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AC72C" w14:textId="77777777" w:rsidR="00FD3341" w:rsidRDefault="00FD3341">
      <w:pPr>
        <w:spacing w:before="7" w:line="140" w:lineRule="exact"/>
        <w:rPr>
          <w:sz w:val="14"/>
          <w:szCs w:val="14"/>
        </w:rPr>
      </w:pPr>
    </w:p>
    <w:p w14:paraId="0E57B76F" w14:textId="77777777" w:rsidR="00FD3341" w:rsidRDefault="004633DC">
      <w:pPr>
        <w:ind w:left="4623" w:right="428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EPUTU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VISI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5624C5A2" w14:textId="22BE9C25" w:rsidR="00FD3341" w:rsidRDefault="004633DC">
      <w:pPr>
        <w:ind w:left="4116" w:right="3787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00</w:t>
      </w:r>
      <w:r w:rsidR="00BA5786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DPP.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SPI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spacing w:val="2"/>
          <w:w w:val="99"/>
        </w:rPr>
        <w:t>A</w:t>
      </w:r>
      <w:r>
        <w:rPr>
          <w:rFonts w:ascii="Calibri" w:eastAsia="Calibri" w:hAnsi="Calibri" w:cs="Calibri"/>
          <w:w w:val="99"/>
        </w:rPr>
        <w:t>SIO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AL/19/I</w:t>
      </w:r>
      <w:r>
        <w:rPr>
          <w:rFonts w:ascii="Calibri" w:eastAsia="Calibri" w:hAnsi="Calibri" w:cs="Calibri"/>
          <w:spacing w:val="2"/>
          <w:w w:val="99"/>
        </w:rPr>
        <w:t>I</w:t>
      </w:r>
      <w:r>
        <w:rPr>
          <w:rFonts w:ascii="Calibri" w:eastAsia="Calibri" w:hAnsi="Calibri" w:cs="Calibri"/>
          <w:w w:val="99"/>
        </w:rPr>
        <w:t>/20</w:t>
      </w:r>
      <w:r>
        <w:rPr>
          <w:rFonts w:ascii="Calibri" w:eastAsia="Calibri" w:hAnsi="Calibri" w:cs="Calibri"/>
          <w:spacing w:val="2"/>
          <w:w w:val="99"/>
        </w:rPr>
        <w:t>2</w:t>
      </w:r>
      <w:r>
        <w:rPr>
          <w:rFonts w:ascii="Calibri" w:eastAsia="Calibri" w:hAnsi="Calibri" w:cs="Calibri"/>
          <w:w w:val="99"/>
        </w:rPr>
        <w:t>2</w:t>
      </w:r>
    </w:p>
    <w:p w14:paraId="13CA4A8C" w14:textId="77777777" w:rsidR="00A22014" w:rsidRDefault="00A22014" w:rsidP="00A22014">
      <w:pPr>
        <w:spacing w:before="3" w:line="240" w:lineRule="exact"/>
        <w:jc w:val="center"/>
        <w:rPr>
          <w:rFonts w:ascii="Calibri" w:eastAsia="Calibri" w:hAnsi="Calibri" w:cs="Calibri"/>
          <w:b/>
        </w:rPr>
      </w:pPr>
    </w:p>
    <w:p w14:paraId="5BBECD6A" w14:textId="32F8F48B" w:rsidR="00FD3341" w:rsidRDefault="00A22014" w:rsidP="00A22014">
      <w:pPr>
        <w:spacing w:before="3" w:line="240" w:lineRule="exact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U</w:t>
      </w:r>
      <w:r>
        <w:rPr>
          <w:rFonts w:ascii="Calibri" w:eastAsia="Calibri" w:hAnsi="Calibri" w:cs="Calibri"/>
          <w:b/>
          <w:spacing w:val="3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w w:val="99"/>
        </w:rPr>
        <w:t>O</w:t>
      </w:r>
      <w:r>
        <w:rPr>
          <w:rFonts w:ascii="Calibri" w:eastAsia="Calibri" w:hAnsi="Calibri" w:cs="Calibri"/>
          <w:b/>
          <w:spacing w:val="1"/>
          <w:w w:val="99"/>
        </w:rPr>
        <w:t>R</w:t>
      </w:r>
      <w:r>
        <w:rPr>
          <w:rFonts w:ascii="Calibri" w:eastAsia="Calibri" w:hAnsi="Calibri" w:cs="Calibri"/>
          <w:b/>
          <w:w w:val="99"/>
        </w:rPr>
        <w:t>GAN</w:t>
      </w:r>
      <w:r>
        <w:rPr>
          <w:rFonts w:ascii="Calibri" w:eastAsia="Calibri" w:hAnsi="Calibri" w:cs="Calibri"/>
          <w:b/>
          <w:spacing w:val="2"/>
          <w:w w:val="99"/>
        </w:rPr>
        <w:t>I</w:t>
      </w:r>
      <w:r>
        <w:rPr>
          <w:rFonts w:ascii="Calibri" w:eastAsia="Calibri" w:hAnsi="Calibri" w:cs="Calibri"/>
          <w:b/>
          <w:spacing w:val="-1"/>
          <w:w w:val="99"/>
        </w:rPr>
        <w:t>S</w:t>
      </w:r>
      <w:r>
        <w:rPr>
          <w:rFonts w:ascii="Calibri" w:eastAsia="Calibri" w:hAnsi="Calibri" w:cs="Calibri"/>
          <w:b/>
          <w:spacing w:val="1"/>
          <w:w w:val="99"/>
        </w:rPr>
        <w:t>A</w:t>
      </w:r>
      <w:r>
        <w:rPr>
          <w:rFonts w:ascii="Calibri" w:eastAsia="Calibri" w:hAnsi="Calibri" w:cs="Calibri"/>
          <w:b/>
          <w:spacing w:val="-1"/>
          <w:w w:val="99"/>
        </w:rPr>
        <w:t>S</w:t>
      </w:r>
      <w:r>
        <w:rPr>
          <w:rFonts w:ascii="Calibri" w:eastAsia="Calibri" w:hAnsi="Calibri" w:cs="Calibri"/>
          <w:b/>
          <w:w w:val="99"/>
        </w:rPr>
        <w:t>I</w:t>
      </w:r>
    </w:p>
    <w:p w14:paraId="41DB351F" w14:textId="7B910248" w:rsidR="00FD3341" w:rsidRDefault="004633DC">
      <w:pPr>
        <w:ind w:left="5749" w:right="5419"/>
        <w:jc w:val="center"/>
        <w:rPr>
          <w:rFonts w:ascii="Calibri" w:eastAsia="Calibri" w:hAnsi="Calibri" w:cs="Calibri"/>
          <w:w w:val="99"/>
        </w:rPr>
      </w:pPr>
      <w:proofErr w:type="spellStart"/>
      <w:r>
        <w:rPr>
          <w:rFonts w:ascii="Calibri" w:eastAsia="Calibri" w:hAnsi="Calibri" w:cs="Calibri"/>
          <w:spacing w:val="-1"/>
          <w:w w:val="99"/>
        </w:rPr>
        <w:t>Te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an</w:t>
      </w:r>
      <w:r>
        <w:rPr>
          <w:rFonts w:ascii="Calibri" w:eastAsia="Calibri" w:hAnsi="Calibri" w:cs="Calibri"/>
          <w:w w:val="99"/>
        </w:rPr>
        <w:t>g</w:t>
      </w:r>
      <w:proofErr w:type="spellEnd"/>
    </w:p>
    <w:p w14:paraId="0511845D" w14:textId="77777777" w:rsidR="00BA5786" w:rsidRDefault="00BA5786">
      <w:pPr>
        <w:ind w:left="5749" w:right="5419"/>
        <w:jc w:val="center"/>
        <w:rPr>
          <w:rFonts w:ascii="Calibri" w:eastAsia="Calibri" w:hAnsi="Calibri" w:cs="Calibri"/>
          <w:w w:val="99"/>
        </w:rPr>
      </w:pPr>
    </w:p>
    <w:p w14:paraId="0E07ABC6" w14:textId="7072B4DA" w:rsidR="00A22014" w:rsidRPr="00BA5786" w:rsidRDefault="00A22014" w:rsidP="00A22014">
      <w:pPr>
        <w:ind w:left="1530" w:right="1030"/>
        <w:jc w:val="center"/>
        <w:rPr>
          <w:rFonts w:ascii="Calibri" w:eastAsia="Calibri" w:hAnsi="Calibri" w:cs="Calibri"/>
          <w:b/>
          <w:bCs/>
        </w:rPr>
      </w:pPr>
      <w:r w:rsidRPr="00BA5786">
        <w:rPr>
          <w:rFonts w:ascii="Calibri" w:eastAsia="Calibri" w:hAnsi="Calibri" w:cs="Calibri"/>
          <w:b/>
          <w:bCs/>
          <w:w w:val="99"/>
        </w:rPr>
        <w:t xml:space="preserve">TUGAS </w:t>
      </w:r>
      <w:proofErr w:type="gramStart"/>
      <w:r w:rsidRPr="00BA5786">
        <w:rPr>
          <w:rFonts w:ascii="Calibri" w:eastAsia="Calibri" w:hAnsi="Calibri" w:cs="Calibri"/>
          <w:b/>
          <w:bCs/>
          <w:w w:val="99"/>
        </w:rPr>
        <w:t>DAN  FUN</w:t>
      </w:r>
      <w:r w:rsidR="00BA5786" w:rsidRPr="00BA5786">
        <w:rPr>
          <w:rFonts w:ascii="Calibri" w:eastAsia="Calibri" w:hAnsi="Calibri" w:cs="Calibri"/>
          <w:b/>
          <w:bCs/>
          <w:w w:val="99"/>
        </w:rPr>
        <w:t>G</w:t>
      </w:r>
      <w:r w:rsidRPr="00BA5786">
        <w:rPr>
          <w:rFonts w:ascii="Calibri" w:eastAsia="Calibri" w:hAnsi="Calibri" w:cs="Calibri"/>
          <w:b/>
          <w:bCs/>
          <w:w w:val="99"/>
        </w:rPr>
        <w:t>SI</w:t>
      </w:r>
      <w:proofErr w:type="gramEnd"/>
      <w:r w:rsidRPr="00BA5786">
        <w:rPr>
          <w:rFonts w:ascii="Calibri" w:eastAsia="Calibri" w:hAnsi="Calibri" w:cs="Calibri"/>
          <w:b/>
          <w:bCs/>
          <w:w w:val="99"/>
        </w:rPr>
        <w:t xml:space="preserve"> PENGURUS </w:t>
      </w:r>
      <w:r w:rsidR="00BA5786" w:rsidRPr="00BA5786">
        <w:rPr>
          <w:rFonts w:ascii="Calibri" w:eastAsia="Calibri" w:hAnsi="Calibri" w:cs="Calibri"/>
          <w:b/>
          <w:bCs/>
          <w:w w:val="99"/>
        </w:rPr>
        <w:t>PUSAT</w:t>
      </w:r>
    </w:p>
    <w:p w14:paraId="1191C965" w14:textId="77777777" w:rsidR="00FD3341" w:rsidRDefault="00FD3341">
      <w:pPr>
        <w:spacing w:before="6" w:line="240" w:lineRule="exact"/>
        <w:rPr>
          <w:sz w:val="24"/>
          <w:szCs w:val="24"/>
        </w:rPr>
      </w:pPr>
    </w:p>
    <w:p w14:paraId="327F2541" w14:textId="77777777" w:rsidR="00FD3341" w:rsidRDefault="004633DC">
      <w:pPr>
        <w:ind w:left="2307" w:right="19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MAHA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SAT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RVISI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AS</w:t>
      </w:r>
      <w:r>
        <w:rPr>
          <w:rFonts w:ascii="Calibri" w:eastAsia="Calibri" w:hAnsi="Calibri" w:cs="Calibri"/>
          <w:spacing w:val="2"/>
          <w:w w:val="99"/>
        </w:rPr>
        <w:t>IO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AL</w:t>
      </w:r>
    </w:p>
    <w:p w14:paraId="52C4EBAE" w14:textId="77777777" w:rsidR="00FD3341" w:rsidRDefault="00FD3341">
      <w:pPr>
        <w:spacing w:before="3" w:line="240" w:lineRule="exact"/>
        <w:rPr>
          <w:sz w:val="24"/>
          <w:szCs w:val="24"/>
        </w:rPr>
      </w:pPr>
    </w:p>
    <w:p w14:paraId="67924D79" w14:textId="77777777" w:rsidR="00FD3341" w:rsidRDefault="004633DC">
      <w:pPr>
        <w:ind w:left="14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mb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proofErr w:type="spellEnd"/>
      <w:r>
        <w:rPr>
          <w:rFonts w:ascii="Calibri" w:eastAsia="Calibri" w:hAnsi="Calibri" w:cs="Calibri"/>
          <w:b/>
        </w:rPr>
        <w:t xml:space="preserve">        </w:t>
      </w:r>
      <w:r>
        <w:rPr>
          <w:rFonts w:ascii="Calibri" w:eastAsia="Calibri" w:hAnsi="Calibri" w:cs="Calibri"/>
          <w:b/>
          <w:spacing w:val="20"/>
        </w:rPr>
        <w:t xml:space="preserve"> </w:t>
      </w:r>
      <w:r>
        <w:rPr>
          <w:rFonts w:ascii="Calibri" w:eastAsia="Calibri" w:hAnsi="Calibri" w:cs="Calibri"/>
        </w:rPr>
        <w:t>:</w:t>
      </w:r>
    </w:p>
    <w:p w14:paraId="72B2FDEF" w14:textId="77777777" w:rsidR="00FD3341" w:rsidRDefault="004633DC">
      <w:pPr>
        <w:spacing w:line="260" w:lineRule="exact"/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   </w:t>
      </w: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wa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tuk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pelayanan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dung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57C4B801" w14:textId="77777777" w:rsidR="00FD3341" w:rsidRDefault="004633DC">
      <w:pPr>
        <w:spacing w:before="22" w:line="259" w:lineRule="auto"/>
        <w:ind w:left="2160" w:right="2209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astian</w:t>
      </w:r>
      <w:proofErr w:type="spellEnd"/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dvo</w:t>
      </w:r>
      <w:r>
        <w:rPr>
          <w:rFonts w:ascii="Calibri" w:eastAsia="Calibri" w:hAnsi="Calibri" w:cs="Calibri"/>
          <w:sz w:val="22"/>
          <w:szCs w:val="22"/>
        </w:rPr>
        <w:t>kasi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ggo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enja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perlu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peratu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30D3D3B5" w14:textId="77777777" w:rsidR="00FD3341" w:rsidRDefault="00FD3341">
      <w:pPr>
        <w:spacing w:before="12" w:line="280" w:lineRule="exact"/>
        <w:rPr>
          <w:sz w:val="28"/>
          <w:szCs w:val="28"/>
        </w:rPr>
      </w:pPr>
    </w:p>
    <w:p w14:paraId="496D9C52" w14:textId="77777777" w:rsidR="00FD3341" w:rsidRDefault="004633DC">
      <w:pPr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wa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seh</w:t>
      </w:r>
      <w:r>
        <w:rPr>
          <w:rFonts w:ascii="Calibri" w:eastAsia="Calibri" w:hAnsi="Calibri" w:cs="Calibri"/>
          <w:spacing w:val="-1"/>
          <w:sz w:val="22"/>
          <w:szCs w:val="22"/>
        </w:rPr>
        <w:t>ubung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di </w:t>
      </w:r>
      <w:proofErr w:type="spellStart"/>
      <w:r>
        <w:rPr>
          <w:rFonts w:ascii="Calibri" w:eastAsia="Calibri" w:hAnsi="Calibri" w:cs="Calibri"/>
          <w:sz w:val="22"/>
          <w:szCs w:val="22"/>
        </w:rPr>
        <w:t>atas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perlu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dit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tusan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tang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ran</w:t>
      </w:r>
      <w:proofErr w:type="spellEnd"/>
    </w:p>
    <w:p w14:paraId="0D12E044" w14:textId="77777777" w:rsidR="00FD3341" w:rsidRDefault="004633DC">
      <w:pPr>
        <w:spacing w:before="22"/>
        <w:ind w:left="2160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Ik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8324874" w14:textId="77777777" w:rsidR="00FD3341" w:rsidRDefault="00FD3341">
      <w:pPr>
        <w:spacing w:line="200" w:lineRule="exact"/>
      </w:pPr>
    </w:p>
    <w:p w14:paraId="2C124303" w14:textId="77777777" w:rsidR="00FD3341" w:rsidRDefault="00FD3341">
      <w:pPr>
        <w:spacing w:before="13" w:line="260" w:lineRule="exact"/>
        <w:rPr>
          <w:sz w:val="26"/>
          <w:szCs w:val="26"/>
        </w:rPr>
      </w:pPr>
    </w:p>
    <w:p w14:paraId="53A19EC2" w14:textId="77777777" w:rsidR="00FD3341" w:rsidRDefault="004633DC">
      <w:pPr>
        <w:ind w:left="14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gi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at</w:t>
      </w:r>
      <w:proofErr w:type="spellEnd"/>
      <w:r>
        <w:rPr>
          <w:rFonts w:ascii="Calibri" w:eastAsia="Calibri" w:hAnsi="Calibri" w:cs="Calibri"/>
          <w:b/>
        </w:rPr>
        <w:t xml:space="preserve">          </w:t>
      </w:r>
      <w:r>
        <w:rPr>
          <w:rFonts w:ascii="Calibri" w:eastAsia="Calibri" w:hAnsi="Calibri" w:cs="Calibri"/>
          <w:b/>
          <w:spacing w:val="40"/>
        </w:rPr>
        <w:t xml:space="preserve"> </w:t>
      </w:r>
      <w:r>
        <w:rPr>
          <w:rFonts w:ascii="Calibri" w:eastAsia="Calibri" w:hAnsi="Calibri" w:cs="Calibri"/>
        </w:rPr>
        <w:t>:</w:t>
      </w:r>
    </w:p>
    <w:p w14:paraId="7A545C0E" w14:textId="77777777" w:rsidR="00FD3341" w:rsidRDefault="004633DC">
      <w:pPr>
        <w:ind w:left="14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ggar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ggar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ah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gga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proofErr w:type="spellEnd"/>
      <w:r>
        <w:rPr>
          <w:rFonts w:ascii="Calibri" w:eastAsia="Calibri" w:hAnsi="Calibri" w:cs="Calibri"/>
        </w:rPr>
        <w:t>;</w:t>
      </w:r>
    </w:p>
    <w:p w14:paraId="115C6E4A" w14:textId="77777777" w:rsidR="00FD3341" w:rsidRDefault="00FD3341">
      <w:pPr>
        <w:spacing w:before="3" w:line="240" w:lineRule="exact"/>
        <w:rPr>
          <w:sz w:val="24"/>
          <w:szCs w:val="24"/>
        </w:rPr>
      </w:pPr>
    </w:p>
    <w:p w14:paraId="21FFC143" w14:textId="77777777" w:rsidR="00FD3341" w:rsidRDefault="004633DC">
      <w:pPr>
        <w:ind w:left="144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mp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rh</w:t>
      </w:r>
      <w:r>
        <w:rPr>
          <w:rFonts w:ascii="Calibri" w:eastAsia="Calibri" w:hAnsi="Calibri" w:cs="Calibri"/>
          <w:b/>
        </w:rPr>
        <w:t>atikan</w:t>
      </w:r>
      <w:proofErr w:type="spellEnd"/>
      <w:r>
        <w:rPr>
          <w:rFonts w:ascii="Calibri" w:eastAsia="Calibri" w:hAnsi="Calibri" w:cs="Calibri"/>
          <w:b/>
          <w:spacing w:val="38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</w:p>
    <w:p w14:paraId="6BA5D98A" w14:textId="1F6FE898" w:rsidR="00FD3341" w:rsidRDefault="004633DC">
      <w:pPr>
        <w:spacing w:before="1"/>
        <w:ind w:left="14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</w:rPr>
        <w:t>at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ggal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ari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2022</w:t>
      </w:r>
      <w:r w:rsidR="00BA5786">
        <w:rPr>
          <w:rFonts w:ascii="Calibri" w:eastAsia="Calibri" w:hAnsi="Calibri" w:cs="Calibri"/>
          <w:spacing w:val="-4"/>
        </w:rPr>
        <w:t>.</w:t>
      </w:r>
    </w:p>
    <w:p w14:paraId="549777CC" w14:textId="77777777" w:rsidR="00FD3341" w:rsidRDefault="00FD3341">
      <w:pPr>
        <w:spacing w:line="200" w:lineRule="exact"/>
      </w:pPr>
    </w:p>
    <w:p w14:paraId="51DB9FE8" w14:textId="77777777" w:rsidR="00FD3341" w:rsidRDefault="00FD3341">
      <w:pPr>
        <w:spacing w:before="7" w:line="280" w:lineRule="exact"/>
        <w:rPr>
          <w:sz w:val="28"/>
          <w:szCs w:val="28"/>
        </w:rPr>
      </w:pPr>
    </w:p>
    <w:p w14:paraId="7192561A" w14:textId="77777777" w:rsidR="00FD3341" w:rsidRDefault="004633DC">
      <w:pPr>
        <w:ind w:left="5325" w:right="499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KA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15FE26F3" w14:textId="77777777" w:rsidR="00FD3341" w:rsidRDefault="00FD3341">
      <w:pPr>
        <w:spacing w:before="13" w:line="280" w:lineRule="exact"/>
        <w:rPr>
          <w:sz w:val="28"/>
          <w:szCs w:val="28"/>
        </w:rPr>
      </w:pPr>
    </w:p>
    <w:p w14:paraId="5228E35C" w14:textId="0E206548" w:rsidR="00FD3341" w:rsidRDefault="004633DC">
      <w:pPr>
        <w:ind w:left="1440" w:right="107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eta</w:t>
      </w:r>
      <w:r>
        <w:rPr>
          <w:rFonts w:ascii="Calibri" w:eastAsia="Calibri" w:hAnsi="Calibri" w:cs="Calibri"/>
          <w:b/>
          <w:spacing w:val="2"/>
        </w:rPr>
        <w:t>p</w:t>
      </w:r>
      <w:r>
        <w:rPr>
          <w:rFonts w:ascii="Calibri" w:eastAsia="Calibri" w:hAnsi="Calibri" w:cs="Calibri"/>
          <w:b/>
        </w:rPr>
        <w:t>kan</w:t>
      </w:r>
      <w:proofErr w:type="spellEnd"/>
      <w:r>
        <w:rPr>
          <w:rFonts w:ascii="Calibri" w:eastAsia="Calibri" w:hAnsi="Calibri" w:cs="Calibri"/>
          <w:b/>
        </w:rPr>
        <w:t xml:space="preserve">       </w:t>
      </w:r>
      <w:r>
        <w:rPr>
          <w:rFonts w:ascii="Calibri" w:eastAsia="Calibri" w:hAnsi="Calibri" w:cs="Calibri"/>
          <w:b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4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5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an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</w:rPr>
        <w:t>Peng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3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or: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PO.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00</w:t>
      </w:r>
      <w:r w:rsidR="00BA5786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/DPP.ISPI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AL/19/I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/20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</w:rPr>
        <w:t>Pera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asi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 w:rsidR="00DE7DC8">
        <w:rPr>
          <w:rFonts w:ascii="Calibri" w:eastAsia="Calibri" w:hAnsi="Calibri" w:cs="Calibri"/>
        </w:rPr>
        <w:t>Keanggotaan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proofErr w:type="spellEnd"/>
      <w:r>
        <w:rPr>
          <w:rFonts w:ascii="Calibri" w:eastAsia="Calibri" w:hAnsi="Calibri" w:cs="Calibri"/>
        </w:rPr>
        <w:t>.</w:t>
      </w:r>
    </w:p>
    <w:p w14:paraId="05A72B46" w14:textId="77777777" w:rsidR="00FD3341" w:rsidRDefault="00FD3341">
      <w:pPr>
        <w:spacing w:before="2" w:line="240" w:lineRule="exact"/>
        <w:rPr>
          <w:sz w:val="24"/>
          <w:szCs w:val="24"/>
        </w:rPr>
      </w:pPr>
    </w:p>
    <w:p w14:paraId="7933D0A7" w14:textId="22BF90FF" w:rsidR="00FD3341" w:rsidRDefault="004633DC">
      <w:pPr>
        <w:ind w:left="1440" w:right="1076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Pe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ta</w:t>
      </w:r>
      <w:r>
        <w:rPr>
          <w:rFonts w:ascii="Calibri" w:eastAsia="Calibri" w:hAnsi="Calibri" w:cs="Calibri"/>
          <w:b/>
          <w:spacing w:val="2"/>
        </w:rPr>
        <w:t>m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              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8"/>
        </w:rPr>
        <w:t xml:space="preserve"> </w:t>
      </w:r>
      <w:proofErr w:type="spellStart"/>
      <w:r>
        <w:rPr>
          <w:rFonts w:ascii="Calibri" w:eastAsia="Calibri" w:hAnsi="Calibri" w:cs="Calibri"/>
        </w:rPr>
        <w:t>Perat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</w:rPr>
        <w:t>Orga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ggota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n</w:t>
      </w:r>
      <w:proofErr w:type="spellEnd"/>
      <w:proofErr w:type="gramEnd"/>
      <w:r w:rsidR="00DE7DC8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DE7DC8">
        <w:rPr>
          <w:rFonts w:ascii="Calibri" w:eastAsia="Calibri" w:hAnsi="Calibri" w:cs="Calibri"/>
          <w:spacing w:val="1"/>
        </w:rPr>
        <w:t>Ikatan</w:t>
      </w:r>
      <w:proofErr w:type="spellEnd"/>
      <w:r w:rsidR="00DE7DC8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DE7DC8">
        <w:rPr>
          <w:rFonts w:ascii="Calibri" w:eastAsia="Calibri" w:hAnsi="Calibri" w:cs="Calibri"/>
          <w:spacing w:val="1"/>
        </w:rPr>
        <w:t>Supervisi</w:t>
      </w:r>
      <w:proofErr w:type="spellEnd"/>
      <w:r w:rsidR="00DE7DC8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DE7DC8">
        <w:rPr>
          <w:rFonts w:ascii="Calibri" w:eastAsia="Calibri" w:hAnsi="Calibri" w:cs="Calibri"/>
          <w:spacing w:val="1"/>
        </w:rPr>
        <w:t>Nasional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asi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8"/>
        </w:rPr>
        <w:t>d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an</w:t>
      </w:r>
      <w:proofErr w:type="spellEnd"/>
    </w:p>
    <w:p w14:paraId="53D887A9" w14:textId="77777777" w:rsidR="00FD3341" w:rsidRDefault="00FD3341">
      <w:pPr>
        <w:spacing w:before="5" w:line="240" w:lineRule="exact"/>
        <w:rPr>
          <w:sz w:val="24"/>
          <w:szCs w:val="24"/>
        </w:rPr>
      </w:pPr>
    </w:p>
    <w:p w14:paraId="34D934F0" w14:textId="77777777" w:rsidR="00FD3341" w:rsidRDefault="004633DC">
      <w:pPr>
        <w:spacing w:line="240" w:lineRule="exact"/>
        <w:ind w:left="1440" w:right="1077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-1"/>
        </w:rPr>
        <w:t>K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du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                  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</w:rPr>
        <w:t>:</w:t>
      </w:r>
      <w:proofErr w:type="spellStart"/>
      <w:r>
        <w:rPr>
          <w:rFonts w:ascii="Calibri" w:eastAsia="Calibri" w:hAnsi="Calibri" w:cs="Calibri"/>
          <w:spacing w:val="-1"/>
        </w:rPr>
        <w:t>Ke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45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be</w:t>
      </w:r>
      <w:r>
        <w:rPr>
          <w:rFonts w:ascii="Calibri" w:eastAsia="Calibri" w:hAnsi="Calibri" w:cs="Calibri"/>
        </w:rPr>
        <w:t>rla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ggal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iteta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6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ila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kekelir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ny</w:t>
      </w:r>
      <w:r>
        <w:rPr>
          <w:rFonts w:ascii="Calibri" w:eastAsia="Calibri" w:hAnsi="Calibri" w:cs="Calibri"/>
        </w:rPr>
        <w:t>a</w:t>
      </w:r>
      <w:proofErr w:type="spellEnd"/>
    </w:p>
    <w:p w14:paraId="0BD0AD2A" w14:textId="77777777" w:rsidR="00FD3341" w:rsidRDefault="00FD3341">
      <w:pPr>
        <w:spacing w:before="5" w:line="120" w:lineRule="exact"/>
        <w:rPr>
          <w:sz w:val="13"/>
          <w:szCs w:val="13"/>
        </w:rPr>
      </w:pPr>
    </w:p>
    <w:p w14:paraId="5F8FCCCB" w14:textId="77777777" w:rsidR="00FD3341" w:rsidRDefault="00FD3341">
      <w:pPr>
        <w:spacing w:line="200" w:lineRule="exact"/>
      </w:pPr>
    </w:p>
    <w:p w14:paraId="2AB06BDA" w14:textId="77777777" w:rsidR="00FD3341" w:rsidRDefault="00FD3341">
      <w:pPr>
        <w:spacing w:line="200" w:lineRule="exact"/>
      </w:pPr>
    </w:p>
    <w:p w14:paraId="4D265772" w14:textId="77777777" w:rsidR="00FD3341" w:rsidRDefault="00FD3341">
      <w:pPr>
        <w:spacing w:line="200" w:lineRule="exact"/>
      </w:pPr>
    </w:p>
    <w:p w14:paraId="52F594AB" w14:textId="73C39181" w:rsidR="00FD3341" w:rsidRDefault="004633DC">
      <w:pPr>
        <w:ind w:left="57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Ditet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i     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</w:p>
    <w:p w14:paraId="32553F4F" w14:textId="77777777" w:rsidR="00FD3341" w:rsidRDefault="004633DC">
      <w:pPr>
        <w:ind w:left="57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ggal</w:t>
      </w:r>
      <w:proofErr w:type="spellEnd"/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ari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22</w:t>
      </w:r>
    </w:p>
    <w:p w14:paraId="0B6A95B7" w14:textId="77777777" w:rsidR="00FD3341" w:rsidRDefault="00FD3341">
      <w:pPr>
        <w:spacing w:line="200" w:lineRule="exact"/>
      </w:pPr>
    </w:p>
    <w:p w14:paraId="12FE430F" w14:textId="77777777" w:rsidR="00FD3341" w:rsidRDefault="00FD3341">
      <w:pPr>
        <w:spacing w:line="200" w:lineRule="exact"/>
      </w:pPr>
    </w:p>
    <w:p w14:paraId="3F5F450E" w14:textId="77777777" w:rsidR="00FD3341" w:rsidRDefault="00FD3341">
      <w:pPr>
        <w:spacing w:line="200" w:lineRule="exact"/>
      </w:pPr>
    </w:p>
    <w:p w14:paraId="44E9032D" w14:textId="77777777" w:rsidR="00FD3341" w:rsidRDefault="00FD3341">
      <w:pPr>
        <w:spacing w:line="200" w:lineRule="exact"/>
      </w:pPr>
    </w:p>
    <w:p w14:paraId="3A2BAE10" w14:textId="77777777" w:rsidR="00FD3341" w:rsidRDefault="00FD3341">
      <w:pPr>
        <w:spacing w:line="200" w:lineRule="exact"/>
      </w:pPr>
    </w:p>
    <w:p w14:paraId="38C1780D" w14:textId="77777777" w:rsidR="00FD3341" w:rsidRDefault="00FD3341">
      <w:pPr>
        <w:spacing w:line="200" w:lineRule="exact"/>
      </w:pPr>
    </w:p>
    <w:p w14:paraId="71275533" w14:textId="77777777" w:rsidR="00FD3341" w:rsidRDefault="00FD3341">
      <w:pPr>
        <w:spacing w:line="200" w:lineRule="exact"/>
      </w:pPr>
    </w:p>
    <w:p w14:paraId="0CFC7480" w14:textId="77777777" w:rsidR="00FD3341" w:rsidRDefault="00FD3341">
      <w:pPr>
        <w:spacing w:line="200" w:lineRule="exact"/>
      </w:pPr>
    </w:p>
    <w:p w14:paraId="4C0E066D" w14:textId="77777777" w:rsidR="00FD3341" w:rsidRDefault="00FD3341">
      <w:pPr>
        <w:spacing w:line="200" w:lineRule="exact"/>
      </w:pPr>
    </w:p>
    <w:p w14:paraId="511958B7" w14:textId="77777777" w:rsidR="00FD3341" w:rsidRDefault="00FD3341">
      <w:pPr>
        <w:spacing w:before="3" w:line="280" w:lineRule="exact"/>
        <w:rPr>
          <w:sz w:val="28"/>
          <w:szCs w:val="28"/>
        </w:rPr>
        <w:sectPr w:rsidR="00FD3341">
          <w:headerReference w:type="default" r:id="rId7"/>
          <w:footerReference w:type="default" r:id="rId8"/>
          <w:pgSz w:w="11920" w:h="16840"/>
          <w:pgMar w:top="1480" w:right="0" w:bottom="280" w:left="0" w:header="0" w:footer="1082" w:gutter="0"/>
          <w:cols w:space="720"/>
        </w:sectPr>
      </w:pPr>
    </w:p>
    <w:p w14:paraId="546D4B82" w14:textId="35C01356" w:rsidR="00FD3341" w:rsidRDefault="004633DC">
      <w:pPr>
        <w:spacing w:before="12"/>
        <w:ind w:left="1806" w:right="-40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lastRenderedPageBreak/>
        <w:t>I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r.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Ta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f</w:t>
      </w:r>
      <w:r>
        <w:rPr>
          <w:rFonts w:ascii="Calibri Light" w:eastAsia="Calibri Light" w:hAnsi="Calibri Light" w:cs="Calibri Light"/>
          <w:spacing w:val="-3"/>
          <w:sz w:val="22"/>
          <w:szCs w:val="22"/>
          <w:u w:val="single" w:color="000000"/>
        </w:rPr>
        <w:t>i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k</w:t>
      </w:r>
      <w:proofErr w:type="spellEnd"/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K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u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rahm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n</w:t>
      </w:r>
      <w:proofErr w:type="spellEnd"/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pacing w:val="-4"/>
          <w:sz w:val="22"/>
          <w:szCs w:val="22"/>
          <w:u w:val="single" w:color="000000"/>
        </w:rPr>
        <w:t>T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M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T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proofErr w:type="gramStart"/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CS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proofErr w:type="gramEnd"/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I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P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A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SE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A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3"/>
          <w:sz w:val="22"/>
          <w:szCs w:val="22"/>
          <w:u w:val="single" w:color="000000"/>
        </w:rPr>
        <w:t>E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ng</w:t>
      </w:r>
      <w:proofErr w:type="spellEnd"/>
    </w:p>
    <w:p w14:paraId="7FF68AB2" w14:textId="77777777" w:rsidR="00FD3341" w:rsidRDefault="004633DC">
      <w:pPr>
        <w:spacing w:before="41"/>
        <w:ind w:left="3521" w:right="1675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-1"/>
          <w:sz w:val="22"/>
          <w:szCs w:val="22"/>
        </w:rPr>
        <w:t>K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TU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MUM</w:t>
      </w:r>
    </w:p>
    <w:p w14:paraId="3033D204" w14:textId="77777777" w:rsidR="00FD3341" w:rsidRDefault="004633DC">
      <w:pPr>
        <w:spacing w:before="41"/>
        <w:ind w:left="-37" w:right="2086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br w:type="column"/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lastRenderedPageBreak/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dik</w:t>
      </w:r>
      <w:proofErr w:type="spellEnd"/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Par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proofErr w:type="spellEnd"/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nto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14:paraId="4F0CA6F7" w14:textId="77777777" w:rsidR="00FD3341" w:rsidRDefault="004633DC">
      <w:pPr>
        <w:spacing w:before="41"/>
        <w:ind w:left="167" w:right="2287"/>
        <w:jc w:val="center"/>
        <w:rPr>
          <w:rFonts w:ascii="Calibri Light" w:eastAsia="Calibri Light" w:hAnsi="Calibri Light" w:cs="Calibri Light"/>
          <w:sz w:val="22"/>
          <w:szCs w:val="22"/>
        </w:rPr>
        <w:sectPr w:rsidR="00FD3341">
          <w:type w:val="continuous"/>
          <w:pgSz w:w="11920" w:h="16840"/>
          <w:pgMar w:top="1480" w:right="0" w:bottom="280" w:left="0" w:header="720" w:footer="720" w:gutter="0"/>
          <w:cols w:num="2" w:space="720" w:equalWidth="0">
            <w:col w:w="6560" w:space="941"/>
            <w:col w:w="4419"/>
          </w:cols>
        </w:sect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K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ARIS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J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NDR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</w:p>
    <w:p w14:paraId="336E1E75" w14:textId="0516AC83" w:rsidR="00FD3341" w:rsidRDefault="00FD3341">
      <w:pPr>
        <w:spacing w:line="200" w:lineRule="exact"/>
      </w:pPr>
    </w:p>
    <w:p w14:paraId="22934858" w14:textId="77777777" w:rsidR="00FD3341" w:rsidRDefault="00FD3341">
      <w:pPr>
        <w:spacing w:line="200" w:lineRule="exact"/>
      </w:pPr>
    </w:p>
    <w:p w14:paraId="074B29A5" w14:textId="77777777" w:rsidR="00FD3341" w:rsidRDefault="00FD3341">
      <w:pPr>
        <w:spacing w:line="200" w:lineRule="exact"/>
      </w:pPr>
    </w:p>
    <w:p w14:paraId="698951F7" w14:textId="77777777" w:rsidR="00FD3341" w:rsidRDefault="00FD3341">
      <w:pPr>
        <w:spacing w:before="4" w:line="260" w:lineRule="exact"/>
        <w:rPr>
          <w:sz w:val="26"/>
          <w:szCs w:val="26"/>
        </w:rPr>
      </w:pPr>
    </w:p>
    <w:p w14:paraId="541A6551" w14:textId="4FCDE566" w:rsidR="00FD3341" w:rsidRDefault="004633DC">
      <w:pPr>
        <w:spacing w:before="15"/>
        <w:ind w:left="1406" w:right="544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iran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SK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>0</w:t>
      </w:r>
      <w:r w:rsidR="00BA5786">
        <w:rPr>
          <w:rFonts w:ascii="Calibri" w:eastAsia="Calibri" w:hAnsi="Calibri" w:cs="Calibri"/>
          <w:spacing w:val="2"/>
        </w:rPr>
        <w:t>4</w:t>
      </w:r>
      <w:r>
        <w:rPr>
          <w:rFonts w:ascii="Calibri" w:eastAsia="Calibri" w:hAnsi="Calibri" w:cs="Calibri"/>
        </w:rPr>
        <w:t>/DPP.ISPI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ASIO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2"/>
          <w:w w:val="99"/>
        </w:rPr>
        <w:t>L</w:t>
      </w:r>
      <w:r>
        <w:rPr>
          <w:rFonts w:ascii="Calibri" w:eastAsia="Calibri" w:hAnsi="Calibri" w:cs="Calibri"/>
          <w:w w:val="99"/>
        </w:rPr>
        <w:t>/19/II</w:t>
      </w:r>
      <w:r>
        <w:rPr>
          <w:rFonts w:ascii="Calibri" w:eastAsia="Calibri" w:hAnsi="Calibri" w:cs="Calibri"/>
          <w:spacing w:val="2"/>
          <w:w w:val="99"/>
        </w:rPr>
        <w:t>/</w:t>
      </w:r>
      <w:r>
        <w:rPr>
          <w:rFonts w:ascii="Calibri" w:eastAsia="Calibri" w:hAnsi="Calibri" w:cs="Calibri"/>
          <w:w w:val="99"/>
        </w:rPr>
        <w:t>2</w:t>
      </w:r>
      <w:r>
        <w:rPr>
          <w:rFonts w:ascii="Calibri" w:eastAsia="Calibri" w:hAnsi="Calibri" w:cs="Calibri"/>
          <w:spacing w:val="2"/>
          <w:w w:val="99"/>
        </w:rPr>
        <w:t>0</w:t>
      </w:r>
      <w:r>
        <w:rPr>
          <w:rFonts w:ascii="Calibri" w:eastAsia="Calibri" w:hAnsi="Calibri" w:cs="Calibri"/>
          <w:w w:val="99"/>
        </w:rPr>
        <w:t>22</w:t>
      </w:r>
    </w:p>
    <w:p w14:paraId="13ADC68B" w14:textId="77777777" w:rsidR="00FD3341" w:rsidRDefault="00FD3341">
      <w:pPr>
        <w:spacing w:line="200" w:lineRule="exact"/>
      </w:pPr>
    </w:p>
    <w:p w14:paraId="0CA68E7A" w14:textId="77777777" w:rsidR="00FD3341" w:rsidRDefault="00FD3341">
      <w:pPr>
        <w:spacing w:line="200" w:lineRule="exact"/>
      </w:pPr>
    </w:p>
    <w:p w14:paraId="6CB498D6" w14:textId="77777777" w:rsidR="00FD3341" w:rsidRDefault="00FD3341">
      <w:pPr>
        <w:spacing w:line="200" w:lineRule="exact"/>
      </w:pPr>
    </w:p>
    <w:p w14:paraId="2743164C" w14:textId="77777777" w:rsidR="00BA5786" w:rsidRPr="00BA5786" w:rsidRDefault="00BA5786" w:rsidP="00BA5786">
      <w:pPr>
        <w:ind w:left="1530" w:right="1030"/>
        <w:jc w:val="center"/>
        <w:rPr>
          <w:rFonts w:ascii="Calibri" w:eastAsia="Calibri" w:hAnsi="Calibri" w:cs="Calibri"/>
          <w:b/>
          <w:bCs/>
        </w:rPr>
      </w:pPr>
      <w:r w:rsidRPr="00BA5786">
        <w:rPr>
          <w:rFonts w:ascii="Calibri" w:eastAsia="Calibri" w:hAnsi="Calibri" w:cs="Calibri"/>
          <w:b/>
          <w:bCs/>
          <w:w w:val="99"/>
        </w:rPr>
        <w:t xml:space="preserve">TUGAS </w:t>
      </w:r>
      <w:proofErr w:type="gramStart"/>
      <w:r w:rsidRPr="00BA5786">
        <w:rPr>
          <w:rFonts w:ascii="Calibri" w:eastAsia="Calibri" w:hAnsi="Calibri" w:cs="Calibri"/>
          <w:b/>
          <w:bCs/>
          <w:w w:val="99"/>
        </w:rPr>
        <w:t>DAN  FUNGSI</w:t>
      </w:r>
      <w:proofErr w:type="gramEnd"/>
      <w:r w:rsidRPr="00BA5786">
        <w:rPr>
          <w:rFonts w:ascii="Calibri" w:eastAsia="Calibri" w:hAnsi="Calibri" w:cs="Calibri"/>
          <w:b/>
          <w:bCs/>
          <w:w w:val="99"/>
        </w:rPr>
        <w:t xml:space="preserve"> PENGURUS PUSAT</w:t>
      </w:r>
    </w:p>
    <w:p w14:paraId="6758449F" w14:textId="77777777" w:rsidR="00FD3341" w:rsidRDefault="00FD3341" w:rsidP="00BA5786">
      <w:pPr>
        <w:spacing w:line="200" w:lineRule="exact"/>
        <w:jc w:val="center"/>
      </w:pPr>
    </w:p>
    <w:p w14:paraId="00887390" w14:textId="1400AF2B" w:rsidR="00FD3341" w:rsidRDefault="00FD3341">
      <w:pPr>
        <w:ind w:left="4156" w:right="3826"/>
        <w:jc w:val="center"/>
        <w:rPr>
          <w:rFonts w:ascii="Calibri" w:eastAsia="Calibri" w:hAnsi="Calibri" w:cs="Calibri"/>
        </w:rPr>
      </w:pPr>
    </w:p>
    <w:p w14:paraId="7E3FA5E4" w14:textId="77777777" w:rsidR="00BA5786" w:rsidRDefault="00BA5786" w:rsidP="00BA5786">
      <w:pPr>
        <w:ind w:left="1683"/>
        <w:jc w:val="center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BAB </w:t>
      </w:r>
      <w:r w:rsidR="004633DC">
        <w:rPr>
          <w:rFonts w:ascii="Calibri" w:eastAsia="Calibri" w:hAnsi="Calibri" w:cs="Calibri"/>
          <w:b/>
          <w:spacing w:val="1"/>
          <w:sz w:val="22"/>
          <w:szCs w:val="22"/>
        </w:rPr>
        <w:t>I</w:t>
      </w:r>
    </w:p>
    <w:p w14:paraId="32F49CD8" w14:textId="5BFAA029" w:rsidR="00FD3341" w:rsidRDefault="00BA5786" w:rsidP="00BA5786">
      <w:pPr>
        <w:ind w:left="168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MAJELIS KEHORMATAN</w:t>
      </w:r>
    </w:p>
    <w:p w14:paraId="6D31E940" w14:textId="77777777" w:rsidR="00FD3341" w:rsidRDefault="00FD3341">
      <w:pPr>
        <w:spacing w:before="10" w:line="100" w:lineRule="exact"/>
        <w:rPr>
          <w:sz w:val="10"/>
          <w:szCs w:val="10"/>
        </w:rPr>
      </w:pPr>
    </w:p>
    <w:p w14:paraId="2ECE33D6" w14:textId="77777777" w:rsidR="00FD3341" w:rsidRDefault="00FD3341">
      <w:pPr>
        <w:spacing w:line="200" w:lineRule="exact"/>
      </w:pPr>
    </w:p>
    <w:p w14:paraId="37A76EB0" w14:textId="77777777" w:rsidR="00FD3341" w:rsidRDefault="004633DC">
      <w:pPr>
        <w:spacing w:line="259" w:lineRule="auto"/>
        <w:ind w:left="2160" w:right="115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ran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ngg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ta</w:t>
      </w:r>
      <w:proofErr w:type="spellEnd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I 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IO</w:t>
      </w:r>
      <w:r w:rsidRPr="00F426DC">
        <w:rPr>
          <w:rFonts w:ascii="Calibri" w:eastAsia="Calibri" w:hAnsi="Calibri" w:cs="Calibri"/>
          <w:spacing w:val="-4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AL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iri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dari</w:t>
      </w:r>
      <w:proofErr w:type="spellEnd"/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Uang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egist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asi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ran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hun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elah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b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y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ar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k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waji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b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proofErr w:type="spellEnd"/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eb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</w:t>
      </w:r>
      <w:proofErr w:type="spellEnd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is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enja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ngg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ta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ISPI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Na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al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>.</w:t>
      </w:r>
    </w:p>
    <w:p w14:paraId="2D4E1687" w14:textId="77777777" w:rsidR="00FD3341" w:rsidRDefault="00FD3341">
      <w:pPr>
        <w:spacing w:before="12" w:line="280" w:lineRule="exact"/>
        <w:rPr>
          <w:sz w:val="28"/>
          <w:szCs w:val="28"/>
        </w:rPr>
      </w:pPr>
    </w:p>
    <w:p w14:paraId="27C3028D" w14:textId="77777777" w:rsidR="00FD3341" w:rsidRDefault="004633DC">
      <w:pPr>
        <w:spacing w:line="259" w:lineRule="auto"/>
        <w:ind w:left="2160" w:right="108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Ua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g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istrasi</w:t>
      </w:r>
      <w:proofErr w:type="spellEnd"/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ada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l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ah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iu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y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di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b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ayarkan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ha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y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atu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kali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leh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ggo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ta</w:t>
      </w:r>
      <w:proofErr w:type="spellEnd"/>
      <w:r w:rsidRPr="00F426DC">
        <w:rPr>
          <w:rFonts w:ascii="Calibri" w:eastAsia="Calibri" w:hAnsi="Calibri" w:cs="Calibri"/>
          <w:spacing w:val="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w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k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u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pert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k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ali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aftar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enja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ngg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ISPI 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AL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proofErr w:type="spellEnd"/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sel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enja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ngg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ta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elal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W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at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>.</w:t>
      </w:r>
    </w:p>
    <w:p w14:paraId="7F4595F7" w14:textId="77777777" w:rsidR="00FD3341" w:rsidRDefault="00FD3341">
      <w:pPr>
        <w:spacing w:before="14" w:line="280" w:lineRule="exact"/>
        <w:rPr>
          <w:sz w:val="28"/>
          <w:szCs w:val="28"/>
        </w:rPr>
      </w:pPr>
    </w:p>
    <w:p w14:paraId="2B970E28" w14:textId="77777777" w:rsidR="00FD3341" w:rsidRPr="00F426DC" w:rsidRDefault="004633DC">
      <w:pPr>
        <w:ind w:left="1800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ran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hun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ada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l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ah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iu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w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ajib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ba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tiap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gg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ta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y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di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b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aya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kan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satu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tah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kali</w:t>
      </w:r>
      <w:proofErr w:type="spellEnd"/>
      <w:r w:rsidRPr="00F426DC">
        <w:rPr>
          <w:rFonts w:ascii="Calibri" w:eastAsia="Calibri" w:hAnsi="Calibri" w:cs="Calibri"/>
          <w:spacing w:val="48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k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epa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proofErr w:type="spellEnd"/>
    </w:p>
    <w:p w14:paraId="5D06DDE2" w14:textId="77777777" w:rsidR="00FD3341" w:rsidRDefault="004633DC">
      <w:pPr>
        <w:spacing w:before="22"/>
        <w:ind w:left="2160"/>
        <w:rPr>
          <w:rFonts w:ascii="Calibri" w:eastAsia="Calibri" w:hAnsi="Calibri" w:cs="Calibri"/>
          <w:sz w:val="22"/>
          <w:szCs w:val="22"/>
        </w:rPr>
      </w:pP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I 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IO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AL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elal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W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at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>.</w:t>
      </w:r>
    </w:p>
    <w:p w14:paraId="6B7B20A2" w14:textId="77777777" w:rsidR="00FD3341" w:rsidRDefault="00FD3341">
      <w:pPr>
        <w:spacing w:line="100" w:lineRule="exact"/>
        <w:rPr>
          <w:sz w:val="11"/>
          <w:szCs w:val="11"/>
        </w:rPr>
      </w:pPr>
    </w:p>
    <w:p w14:paraId="6D9FD884" w14:textId="77777777" w:rsidR="00FD3341" w:rsidRDefault="00FD3341">
      <w:pPr>
        <w:spacing w:line="200" w:lineRule="exact"/>
      </w:pPr>
    </w:p>
    <w:p w14:paraId="28422EEC" w14:textId="77777777" w:rsidR="00FD3341" w:rsidRDefault="004633DC">
      <w:pPr>
        <w:spacing w:line="259" w:lineRule="auto"/>
        <w:ind w:left="2160" w:right="113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.  </w:t>
      </w:r>
      <w:r w:rsidRPr="00F426DC">
        <w:rPr>
          <w:rFonts w:ascii="Calibri" w:eastAsia="Calibri" w:hAnsi="Calibri" w:cs="Calibri"/>
          <w:spacing w:val="4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Kartu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Tan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nggo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ta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y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sela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j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tnya</w:t>
      </w:r>
      <w:proofErr w:type="spellEnd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eb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</w:t>
      </w:r>
      <w:proofErr w:type="spellEnd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K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TA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ad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lah</w:t>
      </w:r>
      <w:proofErr w:type="spellEnd"/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kartu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tan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k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ean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gg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taan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I</w:t>
      </w:r>
      <w:r w:rsidRPr="00F426DC">
        <w:rPr>
          <w:rFonts w:ascii="Calibri" w:eastAsia="Calibri" w:hAnsi="Calibri" w:cs="Calibri"/>
          <w:spacing w:val="-4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I 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IO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AL,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2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sa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b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erlaku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4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(</w:t>
      </w:r>
      <w:proofErr w:type="spellStart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at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>)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hu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dan</w:t>
      </w:r>
      <w:proofErr w:type="spellEnd"/>
      <w:r w:rsidRPr="00F426DC">
        <w:rPr>
          <w:rFonts w:ascii="Calibri" w:eastAsia="Calibri" w:hAnsi="Calibri" w:cs="Calibri"/>
          <w:spacing w:val="-4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da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at</w:t>
      </w:r>
      <w:proofErr w:type="spellEnd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erp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an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ja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g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tuk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eri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b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erikut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y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>.</w:t>
      </w:r>
    </w:p>
    <w:p w14:paraId="0E0EEE07" w14:textId="77777777" w:rsidR="00FD3341" w:rsidRDefault="00FD3341">
      <w:pPr>
        <w:spacing w:before="12" w:line="280" w:lineRule="exact"/>
        <w:rPr>
          <w:sz w:val="28"/>
          <w:szCs w:val="28"/>
        </w:rPr>
      </w:pPr>
    </w:p>
    <w:p w14:paraId="6DCE314C" w14:textId="77777777" w:rsidR="00FD3341" w:rsidRDefault="004633DC">
      <w:pPr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kn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s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tata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proofErr w:type="gram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cara</w:t>
      </w:r>
      <w:proofErr w:type="spellEnd"/>
      <w:proofErr w:type="gram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pe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ar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k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ran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ngg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ta</w:t>
      </w:r>
      <w:proofErr w:type="spellEnd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iat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r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leh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W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asi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pacing w:val="2"/>
          <w:sz w:val="22"/>
          <w:szCs w:val="22"/>
          <w:highlight w:val="yellow"/>
        </w:rPr>
        <w:t>g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>-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asi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ng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.</w:t>
      </w:r>
    </w:p>
    <w:p w14:paraId="1A4617A3" w14:textId="77777777" w:rsidR="00FD3341" w:rsidRDefault="00FD3341">
      <w:pPr>
        <w:spacing w:before="2" w:line="100" w:lineRule="exact"/>
        <w:rPr>
          <w:sz w:val="11"/>
          <w:szCs w:val="11"/>
        </w:rPr>
      </w:pPr>
    </w:p>
    <w:p w14:paraId="0E0598C4" w14:textId="77777777" w:rsidR="00FD3341" w:rsidRDefault="00FD3341">
      <w:pPr>
        <w:spacing w:line="200" w:lineRule="exact"/>
      </w:pPr>
    </w:p>
    <w:p w14:paraId="07C254CC" w14:textId="77777777" w:rsidR="00FD3341" w:rsidRDefault="004633DC">
      <w:pPr>
        <w:spacing w:line="257" w:lineRule="auto"/>
        <w:ind w:left="2160" w:right="108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.  </w:t>
      </w:r>
      <w:r w:rsidRPr="00F426DC">
        <w:rPr>
          <w:rFonts w:ascii="Calibri" w:eastAsia="Calibri" w:hAnsi="Calibri" w:cs="Calibri"/>
          <w:spacing w:val="4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istri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bu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sian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ran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T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h</w:t>
      </w:r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y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di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l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kasikan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ba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</w:t>
      </w:r>
      <w:proofErr w:type="spellEnd"/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tiap</w:t>
      </w:r>
      <w:proofErr w:type="spellEnd"/>
      <w:r w:rsidRPr="00F426DC">
        <w:rPr>
          <w:rFonts w:ascii="Calibri" w:eastAsia="Calibri" w:hAnsi="Calibri" w:cs="Calibri"/>
          <w:spacing w:val="-3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ti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ng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kat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k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e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gu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u</w:t>
      </w:r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>s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an</w:t>
      </w:r>
      <w:proofErr w:type="spellEnd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z w:val="22"/>
          <w:szCs w:val="22"/>
          <w:highlight w:val="yellow"/>
        </w:rPr>
        <w:t>di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l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aksan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kan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o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leh</w:t>
      </w:r>
      <w:proofErr w:type="spellEnd"/>
      <w:r w:rsidRPr="00F426DC">
        <w:rPr>
          <w:rFonts w:ascii="Calibri" w:eastAsia="Calibri" w:hAnsi="Calibri" w:cs="Calibri"/>
          <w:spacing w:val="-2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D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W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r w:rsidRPr="00F426DC">
        <w:rPr>
          <w:rFonts w:ascii="Calibri" w:eastAsia="Calibri" w:hAnsi="Calibri" w:cs="Calibri"/>
          <w:spacing w:val="1"/>
          <w:sz w:val="22"/>
          <w:szCs w:val="22"/>
          <w:highlight w:val="yellow"/>
        </w:rPr>
        <w:t>y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g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m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elakukan</w:t>
      </w:r>
      <w:proofErr w:type="spellEnd"/>
      <w:r w:rsidRPr="00F426DC">
        <w:rPr>
          <w:rFonts w:ascii="Calibri" w:eastAsia="Calibri" w:hAnsi="Calibri" w:cs="Calibri"/>
          <w:spacing w:val="-5"/>
          <w:sz w:val="22"/>
          <w:szCs w:val="22"/>
          <w:highlight w:val="yellow"/>
        </w:rPr>
        <w:t xml:space="preserve"> </w:t>
      </w:r>
      <w:proofErr w:type="spellStart"/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p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ena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r</w:t>
      </w:r>
      <w:r w:rsidRPr="00F426DC">
        <w:rPr>
          <w:rFonts w:ascii="Calibri" w:eastAsia="Calibri" w:hAnsi="Calibri" w:cs="Calibri"/>
          <w:sz w:val="22"/>
          <w:szCs w:val="22"/>
          <w:highlight w:val="yellow"/>
        </w:rPr>
        <w:t>ika</w:t>
      </w:r>
      <w:r w:rsidRPr="00F426DC">
        <w:rPr>
          <w:rFonts w:ascii="Calibri" w:eastAsia="Calibri" w:hAnsi="Calibri" w:cs="Calibri"/>
          <w:spacing w:val="-1"/>
          <w:sz w:val="22"/>
          <w:szCs w:val="22"/>
          <w:highlight w:val="yellow"/>
        </w:rPr>
        <w:t>n</w:t>
      </w:r>
      <w:proofErr w:type="spellEnd"/>
      <w:r w:rsidRPr="00F426DC">
        <w:rPr>
          <w:rFonts w:ascii="Calibri" w:eastAsia="Calibri" w:hAnsi="Calibri" w:cs="Calibri"/>
          <w:sz w:val="22"/>
          <w:szCs w:val="22"/>
          <w:highlight w:val="yellow"/>
        </w:rPr>
        <w:t>.</w:t>
      </w:r>
    </w:p>
    <w:p w14:paraId="453BD56C" w14:textId="77777777" w:rsidR="00FD3341" w:rsidRDefault="00FD3341">
      <w:pPr>
        <w:spacing w:line="200" w:lineRule="exact"/>
      </w:pPr>
    </w:p>
    <w:p w14:paraId="23777CBC" w14:textId="77777777" w:rsidR="00FD3341" w:rsidRDefault="00FD3341">
      <w:pPr>
        <w:spacing w:before="9" w:line="200" w:lineRule="exact"/>
      </w:pPr>
    </w:p>
    <w:p w14:paraId="07759556" w14:textId="77777777" w:rsidR="00F426DC" w:rsidRDefault="00F426DC" w:rsidP="00F426DC">
      <w:pPr>
        <w:ind w:left="162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BAB </w:t>
      </w:r>
      <w:r w:rsidR="004633D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4633DC">
        <w:rPr>
          <w:rFonts w:ascii="Calibri" w:eastAsia="Calibri" w:hAnsi="Calibri" w:cs="Calibri"/>
          <w:b/>
          <w:spacing w:val="-1"/>
          <w:sz w:val="22"/>
          <w:szCs w:val="22"/>
        </w:rPr>
        <w:t>I</w:t>
      </w:r>
    </w:p>
    <w:p w14:paraId="39F8EC5F" w14:textId="04B7EAC6" w:rsidR="00FD3341" w:rsidRDefault="00F426DC" w:rsidP="00F426DC">
      <w:pPr>
        <w:ind w:left="16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DEWAN PENASIHAT</w:t>
      </w:r>
    </w:p>
    <w:p w14:paraId="1D90DB92" w14:textId="77777777" w:rsidR="00FD3341" w:rsidRDefault="00FD3341">
      <w:pPr>
        <w:spacing w:before="3" w:line="100" w:lineRule="exact"/>
        <w:rPr>
          <w:sz w:val="11"/>
          <w:szCs w:val="11"/>
        </w:rPr>
      </w:pPr>
    </w:p>
    <w:p w14:paraId="59442875" w14:textId="0B920ABD" w:rsidR="00FD3341" w:rsidRDefault="00F426DC" w:rsidP="00F426DC">
      <w:pPr>
        <w:tabs>
          <w:tab w:val="left" w:pos="1890"/>
        </w:tabs>
        <w:spacing w:line="200" w:lineRule="exact"/>
      </w:pPr>
      <w:r>
        <w:tab/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Dewan</w:t>
      </w:r>
      <w:proofErr w:type="spellEnd"/>
      <w:r>
        <w:t xml:space="preserve"> </w:t>
      </w:r>
      <w:proofErr w:type="spellStart"/>
      <w:proofErr w:type="gramStart"/>
      <w:r>
        <w:t>Penasihat</w:t>
      </w:r>
      <w:proofErr w:type="spellEnd"/>
      <w:r>
        <w:t xml:space="preserve"> ;</w:t>
      </w:r>
      <w:proofErr w:type="gramEnd"/>
    </w:p>
    <w:p w14:paraId="35FC07BB" w14:textId="731117EF" w:rsidR="00F426DC" w:rsidRPr="00F426DC" w:rsidRDefault="00F426DC" w:rsidP="00F426DC">
      <w:pPr>
        <w:pStyle w:val="ListParagraph"/>
        <w:numPr>
          <w:ilvl w:val="0"/>
          <w:numId w:val="2"/>
        </w:numPr>
        <w:spacing w:before="100" w:beforeAutospacing="1" w:after="100" w:afterAutospacing="1"/>
        <w:ind w:firstLine="1170"/>
        <w:rPr>
          <w:rFonts w:ascii="Calibri" w:hAnsi="Calibri" w:cs="Calibri"/>
        </w:rPr>
      </w:pPr>
      <w:proofErr w:type="spellStart"/>
      <w:r w:rsidRPr="00F426DC">
        <w:rPr>
          <w:rFonts w:ascii="Calibri" w:hAnsi="Calibri" w:cs="Calibri"/>
        </w:rPr>
        <w:t>Menjaga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dan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memastikan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pelaksanaan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kerja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dan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kegiatan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organisasi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sesuai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dengan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visi</w:t>
      </w:r>
      <w:proofErr w:type="spellEnd"/>
      <w:r w:rsidRPr="00F426DC">
        <w:rPr>
          <w:rFonts w:ascii="Calibri" w:hAnsi="Calibri" w:cs="Calibri"/>
        </w:rPr>
        <w:t xml:space="preserve">, </w:t>
      </w:r>
      <w:proofErr w:type="spellStart"/>
      <w:r w:rsidRPr="00F426DC">
        <w:rPr>
          <w:rFonts w:ascii="Calibri" w:hAnsi="Calibri" w:cs="Calibri"/>
        </w:rPr>
        <w:t>misi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dan</w:t>
      </w:r>
      <w:proofErr w:type="spellEnd"/>
      <w:r w:rsidRPr="00F426DC">
        <w:rPr>
          <w:rFonts w:ascii="Calibri" w:hAnsi="Calibri" w:cs="Calibri"/>
        </w:rPr>
        <w:t xml:space="preserve"> </w:t>
      </w:r>
      <w:proofErr w:type="spellStart"/>
      <w:r w:rsidRPr="00F426DC">
        <w:rPr>
          <w:rFonts w:ascii="Calibri" w:hAnsi="Calibri" w:cs="Calibri"/>
        </w:rPr>
        <w:t>tujuan</w:t>
      </w:r>
      <w:proofErr w:type="spellEnd"/>
      <w:r w:rsidRPr="00F426DC">
        <w:rPr>
          <w:rFonts w:ascii="Calibri" w:hAnsi="Calibri" w:cs="Calibri"/>
        </w:rPr>
        <w:t>.</w:t>
      </w:r>
    </w:p>
    <w:p w14:paraId="5843345E" w14:textId="77777777" w:rsidR="00F426DC" w:rsidRPr="00F426DC" w:rsidRDefault="00F426DC" w:rsidP="00F426DC">
      <w:pPr>
        <w:numPr>
          <w:ilvl w:val="0"/>
          <w:numId w:val="2"/>
        </w:numPr>
        <w:spacing w:before="100" w:beforeAutospacing="1" w:after="100" w:afterAutospacing="1"/>
        <w:ind w:firstLine="117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Memberikan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menetapkan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53CCE85" w14:textId="77777777" w:rsidR="00F426DC" w:rsidRPr="00F426DC" w:rsidRDefault="00F426DC" w:rsidP="00F426DC">
      <w:pPr>
        <w:numPr>
          <w:ilvl w:val="0"/>
          <w:numId w:val="2"/>
        </w:numPr>
        <w:spacing w:before="100" w:beforeAutospacing="1" w:after="100" w:afterAutospacing="1"/>
        <w:ind w:firstLine="117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Memberikan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8CB8C06" w14:textId="77777777" w:rsidR="00F426DC" w:rsidRPr="00F426DC" w:rsidRDefault="00F426DC" w:rsidP="00F426D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2160" w:hanging="27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Melakukan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pengawasan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memberikan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rekomendasi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seluruh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pengurus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hal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penjagaan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kondisi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persatuan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kesatuan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serta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motivasi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berorganisasi</w:t>
      </w:r>
      <w:proofErr w:type="spellEnd"/>
      <w:r w:rsidRPr="00F426DC">
        <w:rPr>
          <w:rFonts w:asciiTheme="minorHAnsi" w:hAnsiTheme="minorHAnsi" w:cstheme="minorHAnsi"/>
        </w:rPr>
        <w:t xml:space="preserve"> para </w:t>
      </w:r>
      <w:proofErr w:type="spellStart"/>
      <w:r w:rsidRPr="00F426DC">
        <w:rPr>
          <w:rFonts w:asciiTheme="minorHAnsi" w:hAnsiTheme="minorHAnsi" w:cstheme="minorHAnsi"/>
        </w:rPr>
        <w:t>pengurus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CDF2592" w14:textId="77777777" w:rsidR="00FD3341" w:rsidRDefault="00FD3341">
      <w:pPr>
        <w:spacing w:before="19"/>
        <w:ind w:left="2484" w:right="4240"/>
        <w:jc w:val="center"/>
        <w:rPr>
          <w:rFonts w:ascii="Calibri" w:eastAsia="Calibri" w:hAnsi="Calibri" w:cs="Calibri"/>
          <w:sz w:val="22"/>
          <w:szCs w:val="22"/>
        </w:rPr>
      </w:pPr>
    </w:p>
    <w:p w14:paraId="5D530A4B" w14:textId="77777777" w:rsidR="00F426DC" w:rsidRPr="00F426DC" w:rsidRDefault="00F426DC" w:rsidP="00F426DC">
      <w:pPr>
        <w:spacing w:before="19"/>
        <w:ind w:left="2484" w:right="76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F426DC">
        <w:rPr>
          <w:rFonts w:ascii="Calibri" w:eastAsia="Calibri" w:hAnsi="Calibri" w:cs="Calibri"/>
          <w:b/>
          <w:bCs/>
          <w:sz w:val="22"/>
          <w:szCs w:val="22"/>
        </w:rPr>
        <w:t>BAB III</w:t>
      </w:r>
    </w:p>
    <w:p w14:paraId="6124ADA1" w14:textId="77777777" w:rsidR="00F426DC" w:rsidRDefault="00F426DC" w:rsidP="00F426DC">
      <w:pPr>
        <w:spacing w:before="19"/>
        <w:ind w:left="2484" w:right="76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F426DC">
        <w:rPr>
          <w:rFonts w:ascii="Calibri" w:eastAsia="Calibri" w:hAnsi="Calibri" w:cs="Calibri"/>
          <w:b/>
          <w:bCs/>
          <w:sz w:val="22"/>
          <w:szCs w:val="22"/>
        </w:rPr>
        <w:t xml:space="preserve">DEWAN PENGURUS </w:t>
      </w:r>
    </w:p>
    <w:p w14:paraId="1CEBC5F2" w14:textId="5EED4D57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Ketua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Umum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:</w:t>
      </w:r>
    </w:p>
    <w:p w14:paraId="1C15847F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Menjalankan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Visi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Misi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Anggaran</w:t>
      </w:r>
      <w:proofErr w:type="spellEnd"/>
      <w:r w:rsidRPr="00F426DC">
        <w:rPr>
          <w:rFonts w:asciiTheme="minorHAnsi" w:hAnsiTheme="minorHAnsi" w:cstheme="minorHAnsi"/>
        </w:rPr>
        <w:t xml:space="preserve"> Dasar.</w:t>
      </w:r>
    </w:p>
    <w:p w14:paraId="0088C83B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2160" w:hanging="27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Memberikan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wewenang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para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hal-hal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ruang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lingkup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masing-masing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A76313A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Berhak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mendelegasikan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salah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satu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pengurus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pihak-pihak</w:t>
      </w:r>
      <w:proofErr w:type="spellEnd"/>
      <w:r w:rsidRPr="00F426DC">
        <w:rPr>
          <w:rFonts w:asciiTheme="minorHAnsi" w:hAnsiTheme="minorHAnsi" w:cstheme="minorHAnsi"/>
        </w:rPr>
        <w:t xml:space="preserve"> di </w:t>
      </w:r>
      <w:proofErr w:type="spellStart"/>
      <w:r w:rsidRPr="00F426DC">
        <w:rPr>
          <w:rFonts w:asciiTheme="minorHAnsi" w:hAnsiTheme="minorHAnsi" w:cstheme="minorHAnsi"/>
        </w:rPr>
        <w:t>luar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34B393A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mengkoordinasikan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seluruh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pengurus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7DF47C7" w14:textId="77777777" w:rsidR="00F426DC" w:rsidRPr="00F426DC" w:rsidRDefault="00F426DC" w:rsidP="00494C1C">
      <w:pPr>
        <w:numPr>
          <w:ilvl w:val="0"/>
          <w:numId w:val="3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lastRenderedPageBreak/>
        <w:t>Mengkoordinasikan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perencanaan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evaluasi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pertanggungjawaban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0BD171BE" w14:textId="47FEADAD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Sekertaris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:</w:t>
      </w:r>
    </w:p>
    <w:p w14:paraId="7D052E55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menertibkan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pengorganisasian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administrasi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ACF6871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pengelolaan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pemeliharaan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inventarisasi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barang-barang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milik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1E690BE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atas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terselenggaranya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kegiatan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operasional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harian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554B8CC2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Berhak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mempunyai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wewenang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mendokumentasikan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serta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mengarsipkan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semua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surat-surat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masuk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keluar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E63D01C" w14:textId="77777777" w:rsidR="00F426DC" w:rsidRPr="00F426DC" w:rsidRDefault="00F426DC" w:rsidP="00494C1C">
      <w:pPr>
        <w:numPr>
          <w:ilvl w:val="0"/>
          <w:numId w:val="4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66338FA5" w14:textId="1F59B0A6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Bendahara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:</w:t>
      </w:r>
    </w:p>
    <w:p w14:paraId="631AA619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atas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pengelolaan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keuangan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0630246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Membuat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laporan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keuangan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secara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periodik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secara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tertulis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disampaikan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secara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berkala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15AEE34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Menyusun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anggaran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mengkoordinasikan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58711243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pencatatan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penerimaan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penyimpanan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pengeluaran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keuangan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surat-surat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berharga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bukti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kas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berhubungan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kegiatan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Organisasi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dilaporkan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secara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transparan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04D67839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Mempunyai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bertanya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menyelenggarakan</w:t>
      </w:r>
      <w:proofErr w:type="spellEnd"/>
      <w:r w:rsidRPr="00F426DC">
        <w:rPr>
          <w:rFonts w:asciiTheme="minorHAnsi" w:hAnsiTheme="minorHAnsi" w:cstheme="minorHAnsi"/>
        </w:rPr>
        <w:t xml:space="preserve"> audit </w:t>
      </w:r>
      <w:proofErr w:type="spellStart"/>
      <w:r w:rsidRPr="00F426DC">
        <w:rPr>
          <w:rFonts w:asciiTheme="minorHAnsi" w:hAnsiTheme="minorHAnsi" w:cstheme="minorHAnsi"/>
        </w:rPr>
        <w:t>keuangan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setiap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kepanitiaan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2CEDB0E" w14:textId="77777777" w:rsidR="00F426DC" w:rsidRPr="00F426DC" w:rsidRDefault="00F426DC" w:rsidP="00494C1C">
      <w:pPr>
        <w:numPr>
          <w:ilvl w:val="0"/>
          <w:numId w:val="5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44B67257" w14:textId="1E0F7DAB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Organisasi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:</w:t>
      </w:r>
    </w:p>
    <w:p w14:paraId="264D4DAC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EA97FB2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Divisi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794C30E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menyususn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masalah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pendidikan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10BBF70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ABBECE0" w14:textId="77777777" w:rsidR="00F426DC" w:rsidRPr="00F426DC" w:rsidRDefault="00F426DC" w:rsidP="00494C1C">
      <w:pPr>
        <w:numPr>
          <w:ilvl w:val="0"/>
          <w:numId w:val="6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067B2844" w14:textId="6F6CECB7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Hubungan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Kelembagaan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:</w:t>
      </w:r>
    </w:p>
    <w:p w14:paraId="3DC478D8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55CBC87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Divisi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1B95A83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menyusun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masalah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sosial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kemanusiaan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ED23AC3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Menciptakan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mengusulkan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berbagai</w:t>
      </w:r>
      <w:proofErr w:type="spellEnd"/>
      <w:r w:rsidRPr="00F426DC">
        <w:rPr>
          <w:rFonts w:asciiTheme="minorHAnsi" w:hAnsiTheme="minorHAnsi" w:cstheme="minorHAnsi"/>
        </w:rPr>
        <w:t xml:space="preserve"> program yang </w:t>
      </w:r>
      <w:proofErr w:type="spellStart"/>
      <w:r w:rsidRPr="00F426DC">
        <w:rPr>
          <w:rFonts w:asciiTheme="minorHAnsi" w:hAnsiTheme="minorHAnsi" w:cstheme="minorHAnsi"/>
        </w:rPr>
        <w:t>bermanfaat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kreatif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berdaya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guna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rangka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meringankan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beban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sesama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62254F9C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C6C0EC7" w14:textId="77777777" w:rsidR="00F426DC" w:rsidRPr="00F426DC" w:rsidRDefault="00F426DC" w:rsidP="00494C1C">
      <w:pPr>
        <w:numPr>
          <w:ilvl w:val="0"/>
          <w:numId w:val="7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687FD2D7" w14:textId="335C6EF6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Hukum</w:t>
      </w:r>
      <w:proofErr w:type="spellEnd"/>
      <w:r w:rsidRPr="00494C1C">
        <w:rPr>
          <w:rFonts w:asciiTheme="minorHAnsi" w:hAnsiTheme="minorHAnsi" w:cstheme="minorHAnsi"/>
          <w:b/>
          <w:bCs/>
        </w:rPr>
        <w:t> :</w:t>
      </w:r>
    </w:p>
    <w:p w14:paraId="0AC86730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</w:p>
    <w:p w14:paraId="452B5130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Divisi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9D6737C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menyususn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pendanaan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pemberdayaan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ekonomi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31915BE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Membuat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penggalangan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426DC">
        <w:rPr>
          <w:rFonts w:asciiTheme="minorHAnsi" w:hAnsiTheme="minorHAnsi" w:cstheme="minorHAnsi"/>
        </w:rPr>
        <w:t>dana</w:t>
      </w:r>
      <w:proofErr w:type="spellEnd"/>
      <w:proofErr w:type="gram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berkesinambungan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untuk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menopang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kebutuhan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463EE9F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58C60002" w14:textId="77777777" w:rsidR="00F426DC" w:rsidRPr="00F426DC" w:rsidRDefault="00F426DC" w:rsidP="00494C1C">
      <w:pPr>
        <w:numPr>
          <w:ilvl w:val="0"/>
          <w:numId w:val="8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3EFB3A0C" w14:textId="03DDB231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Hubungan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Masyarakat</w:t>
      </w:r>
      <w:proofErr w:type="spellEnd"/>
      <w:r w:rsidRPr="00494C1C">
        <w:rPr>
          <w:rFonts w:asciiTheme="minorHAnsi" w:hAnsiTheme="minorHAnsi" w:cstheme="minorHAnsi"/>
        </w:rPr>
        <w:t> :</w:t>
      </w:r>
    </w:p>
    <w:p w14:paraId="46EEB8B9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lastRenderedPageBreak/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F316D4B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Divisi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363AB927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komunikasi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internal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eksternal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05DDDE05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Melakukan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sosialiasai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publikasi</w:t>
      </w:r>
      <w:proofErr w:type="spellEnd"/>
      <w:r w:rsidRPr="00F426DC">
        <w:rPr>
          <w:rFonts w:asciiTheme="minorHAnsi" w:hAnsiTheme="minorHAnsi" w:cstheme="minorHAnsi"/>
        </w:rPr>
        <w:t xml:space="preserve"> media </w:t>
      </w:r>
      <w:proofErr w:type="spellStart"/>
      <w:r w:rsidRPr="00F426DC">
        <w:rPr>
          <w:rFonts w:asciiTheme="minorHAnsi" w:hAnsiTheme="minorHAnsi" w:cstheme="minorHAnsi"/>
        </w:rPr>
        <w:t>apapun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sifatnya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tidak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dilarang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tidak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melanggar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aturan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2B9B18EB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Membangun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jaringan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426DC">
        <w:rPr>
          <w:rFonts w:asciiTheme="minorHAnsi" w:hAnsiTheme="minorHAnsi" w:cstheme="minorHAnsi"/>
        </w:rPr>
        <w:t>sama</w:t>
      </w:r>
      <w:proofErr w:type="spellEnd"/>
      <w:proofErr w:type="gram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antar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lembaga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pemerintah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non </w:t>
      </w:r>
      <w:proofErr w:type="spellStart"/>
      <w:r w:rsidRPr="00F426DC">
        <w:rPr>
          <w:rFonts w:asciiTheme="minorHAnsi" w:hAnsiTheme="minorHAnsi" w:cstheme="minorHAnsi"/>
        </w:rPr>
        <w:t>pemerintah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817C490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2DCB64F" w14:textId="77777777" w:rsidR="00F426DC" w:rsidRPr="00F426DC" w:rsidRDefault="00F426DC" w:rsidP="00494C1C">
      <w:pPr>
        <w:numPr>
          <w:ilvl w:val="0"/>
          <w:numId w:val="9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</w:t>
      </w:r>
      <w:bookmarkStart w:id="0" w:name="_GoBack"/>
      <w:bookmarkEnd w:id="0"/>
      <w:r w:rsidRPr="00F426DC">
        <w:rPr>
          <w:rFonts w:asciiTheme="minorHAnsi" w:hAnsiTheme="minorHAnsi" w:cstheme="minorHAnsi"/>
        </w:rPr>
        <w:t>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284AC10E" w14:textId="42F1D0EE" w:rsidR="00F426DC" w:rsidRPr="00494C1C" w:rsidRDefault="00F426DC" w:rsidP="00494C1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94C1C">
        <w:rPr>
          <w:rFonts w:asciiTheme="minorHAnsi" w:hAnsiTheme="minorHAnsi" w:cstheme="minorHAnsi"/>
          <w:b/>
          <w:bCs/>
        </w:rPr>
        <w:t>Kepala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Bidang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Sosial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dan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Pengembangan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Sumber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Daya</w:t>
      </w:r>
      <w:proofErr w:type="spellEnd"/>
      <w:r w:rsidRPr="00494C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94C1C">
        <w:rPr>
          <w:rFonts w:asciiTheme="minorHAnsi" w:hAnsiTheme="minorHAnsi" w:cstheme="minorHAnsi"/>
          <w:b/>
          <w:bCs/>
        </w:rPr>
        <w:t>Manusia</w:t>
      </w:r>
      <w:proofErr w:type="spellEnd"/>
      <w:r w:rsidRPr="00494C1C">
        <w:rPr>
          <w:rFonts w:asciiTheme="minorHAnsi" w:hAnsiTheme="minorHAnsi" w:cstheme="minorHAnsi"/>
        </w:rPr>
        <w:t> :</w:t>
      </w:r>
    </w:p>
    <w:p w14:paraId="56DCED15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Mendampingi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membantu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melaksanakan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tugas-tugas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48024E7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Memimpin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Divisi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dipimpinnya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meliputi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pelaksanaan</w:t>
      </w:r>
      <w:proofErr w:type="spellEnd"/>
      <w:r w:rsidRPr="00F426DC">
        <w:rPr>
          <w:rFonts w:asciiTheme="minorHAnsi" w:hAnsiTheme="minorHAnsi" w:cstheme="minorHAnsi"/>
        </w:rPr>
        <w:t xml:space="preserve"> program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penggunaan</w:t>
      </w:r>
      <w:proofErr w:type="spellEnd"/>
      <w:r w:rsidRPr="00F426DC">
        <w:rPr>
          <w:rFonts w:asciiTheme="minorHAnsi" w:hAnsiTheme="minorHAnsi" w:cstheme="minorHAnsi"/>
        </w:rPr>
        <w:t xml:space="preserve"> budget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mengatur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membina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anggotanya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314AFCB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dalam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mengkoordinir</w:t>
      </w:r>
      <w:proofErr w:type="spellEnd"/>
      <w:r w:rsidRPr="00F426DC">
        <w:rPr>
          <w:rFonts w:asciiTheme="minorHAnsi" w:hAnsiTheme="minorHAnsi" w:cstheme="minorHAnsi"/>
        </w:rPr>
        <w:t xml:space="preserve"> program-program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berkaitan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hubungan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komunikasi</w:t>
      </w:r>
      <w:proofErr w:type="spellEnd"/>
      <w:r w:rsidRPr="00F426DC">
        <w:rPr>
          <w:rFonts w:asciiTheme="minorHAnsi" w:hAnsiTheme="minorHAnsi" w:cstheme="minorHAnsi"/>
        </w:rPr>
        <w:t xml:space="preserve">,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internal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eksternal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7BA904F0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Melakukan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sosialiasai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Yayasan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publikasi</w:t>
      </w:r>
      <w:proofErr w:type="spellEnd"/>
      <w:r w:rsidRPr="00F426DC">
        <w:rPr>
          <w:rFonts w:asciiTheme="minorHAnsi" w:hAnsiTheme="minorHAnsi" w:cstheme="minorHAnsi"/>
        </w:rPr>
        <w:t xml:space="preserve"> media </w:t>
      </w:r>
      <w:proofErr w:type="spellStart"/>
      <w:r w:rsidRPr="00F426DC">
        <w:rPr>
          <w:rFonts w:asciiTheme="minorHAnsi" w:hAnsiTheme="minorHAnsi" w:cstheme="minorHAnsi"/>
        </w:rPr>
        <w:t>apapun</w:t>
      </w:r>
      <w:proofErr w:type="spellEnd"/>
      <w:r w:rsidRPr="00F426DC">
        <w:rPr>
          <w:rFonts w:asciiTheme="minorHAnsi" w:hAnsiTheme="minorHAnsi" w:cstheme="minorHAnsi"/>
        </w:rPr>
        <w:t xml:space="preserve"> yang </w:t>
      </w:r>
      <w:proofErr w:type="spellStart"/>
      <w:r w:rsidRPr="00F426DC">
        <w:rPr>
          <w:rFonts w:asciiTheme="minorHAnsi" w:hAnsiTheme="minorHAnsi" w:cstheme="minorHAnsi"/>
        </w:rPr>
        <w:t>sifatnya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tidak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dilarang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tidak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melanggar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aturan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E2F77AE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Membangun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jaringan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kerja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426DC">
        <w:rPr>
          <w:rFonts w:asciiTheme="minorHAnsi" w:hAnsiTheme="minorHAnsi" w:cstheme="minorHAnsi"/>
        </w:rPr>
        <w:t>sama</w:t>
      </w:r>
      <w:proofErr w:type="spellEnd"/>
      <w:proofErr w:type="gram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antar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lembaga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baik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pemerintah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maupun</w:t>
      </w:r>
      <w:proofErr w:type="spellEnd"/>
      <w:r w:rsidRPr="00F426DC">
        <w:rPr>
          <w:rFonts w:asciiTheme="minorHAnsi" w:hAnsiTheme="minorHAnsi" w:cstheme="minorHAnsi"/>
        </w:rPr>
        <w:t xml:space="preserve"> non </w:t>
      </w:r>
      <w:proofErr w:type="spellStart"/>
      <w:r w:rsidRPr="00F426DC">
        <w:rPr>
          <w:rFonts w:asciiTheme="minorHAnsi" w:hAnsiTheme="minorHAnsi" w:cstheme="minorHAnsi"/>
        </w:rPr>
        <w:t>pemerintah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1E0F17DE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Menggantikan</w:t>
      </w:r>
      <w:proofErr w:type="spellEnd"/>
      <w:r w:rsidRPr="00F426DC">
        <w:rPr>
          <w:rFonts w:asciiTheme="minorHAnsi" w:hAnsiTheme="minorHAnsi" w:cstheme="minorHAnsi"/>
        </w:rPr>
        <w:t>/</w:t>
      </w:r>
      <w:proofErr w:type="spellStart"/>
      <w:r w:rsidRPr="00F426DC">
        <w:rPr>
          <w:rFonts w:asciiTheme="minorHAnsi" w:hAnsiTheme="minorHAnsi" w:cstheme="minorHAnsi"/>
        </w:rPr>
        <w:t>mewakili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Umum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jika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berhalangan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sesuai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dengan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bidang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tugasnya</w:t>
      </w:r>
      <w:proofErr w:type="spellEnd"/>
      <w:r w:rsidRPr="00F426DC">
        <w:rPr>
          <w:rFonts w:asciiTheme="minorHAnsi" w:hAnsiTheme="minorHAnsi" w:cstheme="minorHAnsi"/>
        </w:rPr>
        <w:t>.</w:t>
      </w:r>
    </w:p>
    <w:p w14:paraId="44136854" w14:textId="77777777" w:rsidR="00F426DC" w:rsidRPr="00F426DC" w:rsidRDefault="00F426DC" w:rsidP="00494C1C">
      <w:pPr>
        <w:numPr>
          <w:ilvl w:val="0"/>
          <w:numId w:val="10"/>
        </w:numPr>
        <w:spacing w:before="100" w:beforeAutospacing="1" w:after="100" w:afterAutospacing="1"/>
        <w:ind w:left="1890" w:firstLine="0"/>
        <w:rPr>
          <w:rFonts w:asciiTheme="minorHAnsi" w:hAnsiTheme="minorHAnsi" w:cstheme="minorHAnsi"/>
        </w:rPr>
      </w:pPr>
      <w:proofErr w:type="spellStart"/>
      <w:r w:rsidRPr="00F426DC">
        <w:rPr>
          <w:rFonts w:asciiTheme="minorHAnsi" w:hAnsiTheme="minorHAnsi" w:cstheme="minorHAnsi"/>
        </w:rPr>
        <w:t>Bertanggung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jawab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kepada</w:t>
      </w:r>
      <w:proofErr w:type="spellEnd"/>
      <w:r w:rsidRPr="00F426DC">
        <w:rPr>
          <w:rFonts w:asciiTheme="minorHAnsi" w:hAnsiTheme="minorHAnsi" w:cstheme="minorHAnsi"/>
        </w:rPr>
        <w:t xml:space="preserve"> </w:t>
      </w:r>
      <w:proofErr w:type="spellStart"/>
      <w:r w:rsidRPr="00F426DC">
        <w:rPr>
          <w:rFonts w:asciiTheme="minorHAnsi" w:hAnsiTheme="minorHAnsi" w:cstheme="minorHAnsi"/>
        </w:rPr>
        <w:t>Ketua</w:t>
      </w:r>
      <w:proofErr w:type="spellEnd"/>
      <w:r w:rsidRPr="00F426DC">
        <w:rPr>
          <w:rFonts w:asciiTheme="minorHAnsi" w:hAnsiTheme="minorHAnsi" w:cstheme="minorHAnsi"/>
        </w:rPr>
        <w:t xml:space="preserve"> Umum.</w:t>
      </w:r>
    </w:p>
    <w:p w14:paraId="5BEC6242" w14:textId="6D5FCA9C" w:rsidR="00F426DC" w:rsidRPr="00F426DC" w:rsidRDefault="00F426DC" w:rsidP="00F426DC">
      <w:pPr>
        <w:spacing w:before="19"/>
        <w:ind w:left="1890" w:right="760"/>
        <w:jc w:val="both"/>
        <w:rPr>
          <w:rFonts w:ascii="Calibri" w:eastAsia="Calibri" w:hAnsi="Calibri" w:cs="Calibri"/>
          <w:b/>
          <w:bCs/>
          <w:sz w:val="22"/>
          <w:szCs w:val="22"/>
        </w:rPr>
        <w:sectPr w:rsidR="00F426DC" w:rsidRPr="00F426DC">
          <w:pgSz w:w="11920" w:h="16840"/>
          <w:pgMar w:top="1480" w:right="0" w:bottom="280" w:left="0" w:header="0" w:footer="1082" w:gutter="0"/>
          <w:cols w:space="720"/>
        </w:sectPr>
      </w:pPr>
    </w:p>
    <w:p w14:paraId="1682653B" w14:textId="77777777" w:rsidR="00FD3341" w:rsidRDefault="00FD3341">
      <w:pPr>
        <w:spacing w:before="7" w:line="100" w:lineRule="exact"/>
        <w:rPr>
          <w:sz w:val="10"/>
          <w:szCs w:val="10"/>
        </w:rPr>
      </w:pPr>
    </w:p>
    <w:p w14:paraId="23724773" w14:textId="77777777" w:rsidR="00FD3341" w:rsidRDefault="00FD3341">
      <w:pPr>
        <w:spacing w:line="200" w:lineRule="exact"/>
      </w:pPr>
    </w:p>
    <w:p w14:paraId="722BD766" w14:textId="77777777" w:rsidR="00FD3341" w:rsidRDefault="00FD3341">
      <w:pPr>
        <w:spacing w:line="200" w:lineRule="exact"/>
      </w:pPr>
    </w:p>
    <w:p w14:paraId="16F34EFB" w14:textId="77777777" w:rsidR="00FD3341" w:rsidRDefault="00FD3341">
      <w:pPr>
        <w:spacing w:line="200" w:lineRule="exact"/>
      </w:pPr>
    </w:p>
    <w:p w14:paraId="0F29AE75" w14:textId="77777777" w:rsidR="00FD3341" w:rsidRDefault="00FD3341">
      <w:pPr>
        <w:spacing w:line="200" w:lineRule="exact"/>
      </w:pPr>
    </w:p>
    <w:p w14:paraId="4D16659E" w14:textId="77777777" w:rsidR="00FD3341" w:rsidRDefault="00FD3341">
      <w:pPr>
        <w:spacing w:line="200" w:lineRule="exact"/>
      </w:pPr>
    </w:p>
    <w:p w14:paraId="057F019A" w14:textId="77777777" w:rsidR="00494C1C" w:rsidRDefault="00494C1C" w:rsidP="00494C1C">
      <w:pPr>
        <w:spacing w:before="12"/>
        <w:ind w:left="1565" w:right="1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BAB </w:t>
      </w:r>
      <w:r w:rsidR="004633D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4633DC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633DC">
        <w:rPr>
          <w:rFonts w:ascii="Calibri" w:eastAsia="Calibri" w:hAnsi="Calibri" w:cs="Calibri"/>
          <w:b/>
          <w:spacing w:val="1"/>
          <w:sz w:val="22"/>
          <w:szCs w:val="22"/>
        </w:rPr>
        <w:t>I</w:t>
      </w:r>
    </w:p>
    <w:p w14:paraId="6F453131" w14:textId="6D5589B3" w:rsidR="00FD3341" w:rsidRDefault="004633DC" w:rsidP="00494C1C">
      <w:pPr>
        <w:spacing w:before="12"/>
        <w:ind w:left="1565" w:right="1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UP</w:t>
      </w:r>
    </w:p>
    <w:p w14:paraId="4C7D19FD" w14:textId="77777777" w:rsidR="00FD3341" w:rsidRDefault="00FD3341">
      <w:pPr>
        <w:spacing w:before="5" w:line="180" w:lineRule="exact"/>
        <w:rPr>
          <w:sz w:val="18"/>
          <w:szCs w:val="18"/>
        </w:rPr>
      </w:pPr>
    </w:p>
    <w:p w14:paraId="765ADC0B" w14:textId="77777777" w:rsidR="00FD3341" w:rsidRDefault="004633DC">
      <w:pPr>
        <w:ind w:left="18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iki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</w:rPr>
        <w:t>orga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</w:rPr>
        <w:t>tent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ran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ggota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ISPI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8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h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ggota</w:t>
      </w:r>
      <w:proofErr w:type="spellEnd"/>
    </w:p>
    <w:p w14:paraId="16B889BC" w14:textId="77777777" w:rsidR="00FD3341" w:rsidRDefault="004633D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ISPI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AL.</w:t>
      </w:r>
    </w:p>
    <w:p w14:paraId="4088AEF7" w14:textId="77777777" w:rsidR="00FD3341" w:rsidRDefault="00FD3341">
      <w:pPr>
        <w:spacing w:line="200" w:lineRule="exact"/>
      </w:pPr>
    </w:p>
    <w:p w14:paraId="56AD0003" w14:textId="77777777" w:rsidR="00FD3341" w:rsidRDefault="00FD3341">
      <w:pPr>
        <w:spacing w:line="200" w:lineRule="exact"/>
      </w:pPr>
    </w:p>
    <w:p w14:paraId="45E65B77" w14:textId="77777777" w:rsidR="00FD3341" w:rsidRDefault="00FD3341">
      <w:pPr>
        <w:spacing w:line="200" w:lineRule="exact"/>
      </w:pPr>
    </w:p>
    <w:p w14:paraId="314FBF0B" w14:textId="77777777" w:rsidR="00FD3341" w:rsidRDefault="00FD3341">
      <w:pPr>
        <w:spacing w:line="200" w:lineRule="exact"/>
      </w:pPr>
    </w:p>
    <w:p w14:paraId="5B60E887" w14:textId="77777777" w:rsidR="00FD3341" w:rsidRDefault="00FD3341">
      <w:pPr>
        <w:spacing w:line="200" w:lineRule="exact"/>
      </w:pPr>
    </w:p>
    <w:p w14:paraId="2FC57396" w14:textId="77777777" w:rsidR="00FD3341" w:rsidRDefault="00FD3341">
      <w:pPr>
        <w:spacing w:line="220" w:lineRule="exact"/>
        <w:rPr>
          <w:sz w:val="22"/>
          <w:szCs w:val="22"/>
        </w:rPr>
      </w:pPr>
    </w:p>
    <w:p w14:paraId="44F01496" w14:textId="77777777" w:rsidR="00FD3341" w:rsidRDefault="004633DC">
      <w:pPr>
        <w:ind w:left="57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Ditet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i     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</w:p>
    <w:p w14:paraId="4952A931" w14:textId="77777777" w:rsidR="00FD3341" w:rsidRDefault="004633DC">
      <w:pPr>
        <w:ind w:left="57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ggal</w:t>
      </w:r>
      <w:proofErr w:type="spellEnd"/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ari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22</w:t>
      </w:r>
    </w:p>
    <w:p w14:paraId="03318975" w14:textId="77777777" w:rsidR="00FD3341" w:rsidRDefault="00FD3341">
      <w:pPr>
        <w:spacing w:line="200" w:lineRule="exact"/>
      </w:pPr>
    </w:p>
    <w:p w14:paraId="1E72FA04" w14:textId="77777777" w:rsidR="00FD3341" w:rsidRDefault="00FD3341">
      <w:pPr>
        <w:spacing w:line="200" w:lineRule="exact"/>
      </w:pPr>
    </w:p>
    <w:p w14:paraId="3BEE1AE3" w14:textId="77777777" w:rsidR="00FD3341" w:rsidRDefault="00FD3341">
      <w:pPr>
        <w:spacing w:line="200" w:lineRule="exact"/>
      </w:pPr>
    </w:p>
    <w:p w14:paraId="388A401F" w14:textId="77777777" w:rsidR="00FD3341" w:rsidRDefault="00FD3341">
      <w:pPr>
        <w:spacing w:line="200" w:lineRule="exact"/>
      </w:pPr>
    </w:p>
    <w:p w14:paraId="2ACAADF2" w14:textId="77777777" w:rsidR="00FD3341" w:rsidRDefault="00FD3341">
      <w:pPr>
        <w:spacing w:line="200" w:lineRule="exact"/>
      </w:pPr>
    </w:p>
    <w:p w14:paraId="3C7FD7BC" w14:textId="77777777" w:rsidR="00FD3341" w:rsidRDefault="00FD3341">
      <w:pPr>
        <w:spacing w:line="200" w:lineRule="exact"/>
      </w:pPr>
    </w:p>
    <w:p w14:paraId="0F841154" w14:textId="77777777" w:rsidR="00FD3341" w:rsidRDefault="00FD3341">
      <w:pPr>
        <w:spacing w:line="200" w:lineRule="exact"/>
      </w:pPr>
    </w:p>
    <w:p w14:paraId="589988AC" w14:textId="77777777" w:rsidR="00FD3341" w:rsidRDefault="00FD3341">
      <w:pPr>
        <w:spacing w:line="200" w:lineRule="exact"/>
      </w:pPr>
    </w:p>
    <w:p w14:paraId="151D216D" w14:textId="77777777" w:rsidR="00FD3341" w:rsidRDefault="00FD3341">
      <w:pPr>
        <w:spacing w:line="200" w:lineRule="exact"/>
      </w:pPr>
    </w:p>
    <w:p w14:paraId="19981E81" w14:textId="77777777" w:rsidR="00FD3341" w:rsidRDefault="00FD3341">
      <w:pPr>
        <w:spacing w:line="200" w:lineRule="exact"/>
      </w:pPr>
    </w:p>
    <w:p w14:paraId="7BD6EE69" w14:textId="77777777" w:rsidR="00FD3341" w:rsidRDefault="00FD3341">
      <w:pPr>
        <w:spacing w:line="200" w:lineRule="exact"/>
      </w:pPr>
    </w:p>
    <w:p w14:paraId="7F853125" w14:textId="77777777" w:rsidR="00FD3341" w:rsidRDefault="00FD3341">
      <w:pPr>
        <w:spacing w:line="200" w:lineRule="exact"/>
      </w:pPr>
    </w:p>
    <w:p w14:paraId="33BB5426" w14:textId="77777777" w:rsidR="00FD3341" w:rsidRDefault="00FD3341">
      <w:pPr>
        <w:spacing w:line="200" w:lineRule="exact"/>
      </w:pPr>
    </w:p>
    <w:p w14:paraId="34980B73" w14:textId="77777777" w:rsidR="00FD3341" w:rsidRDefault="00FD3341">
      <w:pPr>
        <w:spacing w:before="15" w:line="200" w:lineRule="exact"/>
        <w:sectPr w:rsidR="00FD3341">
          <w:pgSz w:w="11920" w:h="16840"/>
          <w:pgMar w:top="1480" w:right="0" w:bottom="280" w:left="0" w:header="0" w:footer="1082" w:gutter="0"/>
          <w:cols w:space="720"/>
        </w:sectPr>
      </w:pPr>
    </w:p>
    <w:p w14:paraId="47FC05DB" w14:textId="1C77D77A" w:rsidR="00FD3341" w:rsidRDefault="004633DC">
      <w:pPr>
        <w:spacing w:before="12"/>
        <w:ind w:left="1806" w:right="-40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lastRenderedPageBreak/>
        <w:t>I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r.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Ta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f</w:t>
      </w:r>
      <w:r>
        <w:rPr>
          <w:rFonts w:ascii="Calibri Light" w:eastAsia="Calibri Light" w:hAnsi="Calibri Light" w:cs="Calibri Light"/>
          <w:spacing w:val="-3"/>
          <w:sz w:val="22"/>
          <w:szCs w:val="22"/>
          <w:u w:val="single" w:color="000000"/>
        </w:rPr>
        <w:t>i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k</w:t>
      </w:r>
      <w:proofErr w:type="spellEnd"/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K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u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rahm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n</w:t>
      </w:r>
      <w:proofErr w:type="spellEnd"/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pacing w:val="-4"/>
          <w:sz w:val="22"/>
          <w:szCs w:val="22"/>
          <w:u w:val="single" w:color="000000"/>
        </w:rPr>
        <w:t>T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M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T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</w:t>
      </w:r>
      <w:proofErr w:type="gramStart"/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CS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proofErr w:type="gramEnd"/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 xml:space="preserve"> I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P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  <w:u w:val="single" w:color="000000"/>
        </w:rPr>
        <w:t>.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,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A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SE</w:t>
      </w:r>
      <w:r>
        <w:rPr>
          <w:rFonts w:ascii="Calibri Light" w:eastAsia="Calibri Light" w:hAnsi="Calibri Light" w:cs="Calibri Light"/>
          <w:spacing w:val="-2"/>
          <w:sz w:val="22"/>
          <w:szCs w:val="22"/>
          <w:u w:val="single" w:color="000000"/>
        </w:rPr>
        <w:t>A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3"/>
          <w:sz w:val="22"/>
          <w:szCs w:val="22"/>
          <w:u w:val="single" w:color="000000"/>
        </w:rPr>
        <w:t>E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>ng</w:t>
      </w:r>
      <w:proofErr w:type="spellEnd"/>
    </w:p>
    <w:p w14:paraId="2A797C8D" w14:textId="77777777" w:rsidR="00FD3341" w:rsidRDefault="008B3BBD">
      <w:pPr>
        <w:spacing w:before="41"/>
        <w:ind w:left="3521" w:right="1675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pict w14:anchorId="65EA8E83">
          <v:group id="_x0000_s1026" style="position:absolute;left:0;text-align:left;margin-left:39.25pt;margin-top:-80.45pt;width:495.5pt;height:99.6pt;z-index:-251657216;mso-position-horizontal-relative:page" coordorigin="785,-1609" coordsize="9910,1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4714;top:-1609;width:3672;height:1361">
              <v:imagedata r:id="rId9" o:title=""/>
            </v:shape>
            <v:shape id="_x0000_s1031" type="#_x0000_t75" style="position:absolute;left:785;top:-503;width:6835;height:859">
              <v:imagedata r:id="rId10" o:title=""/>
            </v:shape>
            <v:shape id="_x0000_s1030" type="#_x0000_t75" style="position:absolute;left:3698;top:-1175;width:1406;height:828">
              <v:imagedata r:id="rId11" o:title=""/>
            </v:shape>
            <v:shape id="_x0000_s1029" type="#_x0000_t75" style="position:absolute;left:6590;top:-474;width:4104;height:857">
              <v:imagedata r:id="rId12" o:title=""/>
            </v:shape>
            <v:shape id="_x0000_s1028" style="position:absolute;left:7500;top:7;width:2282;height:0" coordorigin="7500,7" coordsize="2282,0" path="m7500,7r2282,e" filled="f" strokeweight=".7pt">
              <v:path arrowok="t"/>
            </v:shape>
            <v:shape id="_x0000_s1027" type="#_x0000_t75" style="position:absolute;left:7918;top:-1352;width:1370;height:1260">
              <v:imagedata r:id="rId13" o:title=""/>
            </v:shape>
            <w10:wrap anchorx="page"/>
          </v:group>
        </w:pic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</w:rPr>
        <w:t>K</w:t>
      </w:r>
      <w:r w:rsidR="004633DC">
        <w:rPr>
          <w:rFonts w:ascii="Calibri Light" w:eastAsia="Calibri Light" w:hAnsi="Calibri Light" w:cs="Calibri Light"/>
          <w:sz w:val="22"/>
          <w:szCs w:val="22"/>
        </w:rPr>
        <w:t>E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</w:rPr>
        <w:t>TU</w:t>
      </w:r>
      <w:r w:rsidR="004633DC">
        <w:rPr>
          <w:rFonts w:ascii="Calibri Light" w:eastAsia="Calibri Light" w:hAnsi="Calibri Light" w:cs="Calibri Light"/>
          <w:sz w:val="22"/>
          <w:szCs w:val="22"/>
        </w:rPr>
        <w:t>A</w:t>
      </w:r>
      <w:r w:rsidR="004633DC"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 w:rsidR="004633DC"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 w:rsidR="004633DC">
        <w:rPr>
          <w:rFonts w:ascii="Calibri Light" w:eastAsia="Calibri Light" w:hAnsi="Calibri Light" w:cs="Calibri Light"/>
          <w:sz w:val="22"/>
          <w:szCs w:val="22"/>
        </w:rPr>
        <w:t>MUM</w:t>
      </w:r>
    </w:p>
    <w:p w14:paraId="11ABE679" w14:textId="4FB4886A" w:rsidR="00FD3341" w:rsidRDefault="004633DC">
      <w:pPr>
        <w:spacing w:before="41"/>
        <w:ind w:left="-37" w:right="2086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br w:type="column"/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lastRenderedPageBreak/>
        <w:t>Did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k</w:t>
      </w:r>
      <w:proofErr w:type="spellEnd"/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Pari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proofErr w:type="spellEnd"/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nto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S.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14:paraId="0AB55ABF" w14:textId="77777777" w:rsidR="00FD3341" w:rsidRDefault="004633DC">
      <w:pPr>
        <w:spacing w:before="41"/>
        <w:ind w:left="167" w:right="2287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K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ARIS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J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NDR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</w:p>
    <w:sectPr w:rsidR="00FD3341">
      <w:type w:val="continuous"/>
      <w:pgSz w:w="11920" w:h="16840"/>
      <w:pgMar w:top="1480" w:right="0" w:bottom="280" w:left="0" w:header="720" w:footer="720" w:gutter="0"/>
      <w:cols w:num="2" w:space="720" w:equalWidth="0">
        <w:col w:w="6560" w:space="941"/>
        <w:col w:w="44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83F28" w14:textId="77777777" w:rsidR="008B3BBD" w:rsidRDefault="008B3BBD">
      <w:r>
        <w:separator/>
      </w:r>
    </w:p>
  </w:endnote>
  <w:endnote w:type="continuationSeparator" w:id="0">
    <w:p w14:paraId="1C64B9C4" w14:textId="77777777" w:rsidR="008B3BBD" w:rsidRDefault="008B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5819E" w14:textId="3FB4DB99" w:rsidR="00FD3341" w:rsidRDefault="005403E9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85943D7" wp14:editId="338C5EFB">
              <wp:simplePos x="0" y="0"/>
              <wp:positionH relativeFrom="column">
                <wp:posOffset>9525</wp:posOffset>
              </wp:positionH>
              <wp:positionV relativeFrom="paragraph">
                <wp:posOffset>-1049655</wp:posOffset>
              </wp:positionV>
              <wp:extent cx="7772400" cy="1846580"/>
              <wp:effectExtent l="57150" t="57150" r="38100" b="393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0"/>
                        <a:chExt cx="7772400" cy="184658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0" y="0"/>
                          <a:ext cx="7772400" cy="1846580"/>
                          <a:chOff x="0" y="9532"/>
                          <a:chExt cx="7772400" cy="1847850"/>
                        </a:xfrm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9532"/>
                            <a:ext cx="7772400" cy="1847850"/>
                          </a:xfrm>
                          <a:custGeom>
                            <a:avLst/>
                            <a:gdLst>
                              <a:gd name="connsiteX0" fmla="*/ 0 w 6007100"/>
                              <a:gd name="connsiteY0" fmla="*/ 0 h 2006600"/>
                              <a:gd name="connsiteX1" fmla="*/ 6007100 w 6007100"/>
                              <a:gd name="connsiteY1" fmla="*/ 0 h 2006600"/>
                              <a:gd name="connsiteX2" fmla="*/ 6007100 w 6007100"/>
                              <a:gd name="connsiteY2" fmla="*/ 2006600 h 2006600"/>
                              <a:gd name="connsiteX3" fmla="*/ 0 w 6007100"/>
                              <a:gd name="connsiteY3" fmla="*/ 2006600 h 2006600"/>
                              <a:gd name="connsiteX4" fmla="*/ 0 w 6007100"/>
                              <a:gd name="connsiteY4" fmla="*/ 0 h 2006600"/>
                              <a:gd name="connsiteX0" fmla="*/ 0 w 6007100"/>
                              <a:gd name="connsiteY0" fmla="*/ 1593850 h 2006600"/>
                              <a:gd name="connsiteX1" fmla="*/ 6007100 w 6007100"/>
                              <a:gd name="connsiteY1" fmla="*/ 0 h 2006600"/>
                              <a:gd name="connsiteX2" fmla="*/ 6007100 w 6007100"/>
                              <a:gd name="connsiteY2" fmla="*/ 2006600 h 2006600"/>
                              <a:gd name="connsiteX3" fmla="*/ 0 w 6007100"/>
                              <a:gd name="connsiteY3" fmla="*/ 2006600 h 2006600"/>
                              <a:gd name="connsiteX4" fmla="*/ 0 w 6007100"/>
                              <a:gd name="connsiteY4" fmla="*/ 1593850 h 2006600"/>
                              <a:gd name="connsiteX0" fmla="*/ 0 w 6007100"/>
                              <a:gd name="connsiteY0" fmla="*/ 1593850 h 2006600"/>
                              <a:gd name="connsiteX1" fmla="*/ 6007100 w 6007100"/>
                              <a:gd name="connsiteY1" fmla="*/ 0 h 2006600"/>
                              <a:gd name="connsiteX2" fmla="*/ 6007100 w 6007100"/>
                              <a:gd name="connsiteY2" fmla="*/ 2006600 h 2006600"/>
                              <a:gd name="connsiteX3" fmla="*/ 0 w 6007100"/>
                              <a:gd name="connsiteY3" fmla="*/ 2006600 h 2006600"/>
                              <a:gd name="connsiteX4" fmla="*/ 0 w 6007100"/>
                              <a:gd name="connsiteY4" fmla="*/ 1593850 h 2006600"/>
                              <a:gd name="connsiteX0" fmla="*/ 0 w 6007100"/>
                              <a:gd name="connsiteY0" fmla="*/ 1593850 h 2006600"/>
                              <a:gd name="connsiteX1" fmla="*/ 6007100 w 6007100"/>
                              <a:gd name="connsiteY1" fmla="*/ 0 h 2006600"/>
                              <a:gd name="connsiteX2" fmla="*/ 6007100 w 6007100"/>
                              <a:gd name="connsiteY2" fmla="*/ 2006600 h 2006600"/>
                              <a:gd name="connsiteX3" fmla="*/ 0 w 6007100"/>
                              <a:gd name="connsiteY3" fmla="*/ 2006600 h 2006600"/>
                              <a:gd name="connsiteX4" fmla="*/ 0 w 6007100"/>
                              <a:gd name="connsiteY4" fmla="*/ 1593850 h 2006600"/>
                              <a:gd name="connsiteX0" fmla="*/ 0 w 6007100"/>
                              <a:gd name="connsiteY0" fmla="*/ 1720850 h 2006600"/>
                              <a:gd name="connsiteX1" fmla="*/ 6007100 w 6007100"/>
                              <a:gd name="connsiteY1" fmla="*/ 0 h 2006600"/>
                              <a:gd name="connsiteX2" fmla="*/ 6007100 w 6007100"/>
                              <a:gd name="connsiteY2" fmla="*/ 2006600 h 2006600"/>
                              <a:gd name="connsiteX3" fmla="*/ 0 w 6007100"/>
                              <a:gd name="connsiteY3" fmla="*/ 2006600 h 2006600"/>
                              <a:gd name="connsiteX4" fmla="*/ 0 w 6007100"/>
                              <a:gd name="connsiteY4" fmla="*/ 1720850 h 2006600"/>
                              <a:gd name="connsiteX0" fmla="*/ 0 w 6007100"/>
                              <a:gd name="connsiteY0" fmla="*/ 1720850 h 2006600"/>
                              <a:gd name="connsiteX1" fmla="*/ 6007100 w 6007100"/>
                              <a:gd name="connsiteY1" fmla="*/ 0 h 2006600"/>
                              <a:gd name="connsiteX2" fmla="*/ 6007100 w 6007100"/>
                              <a:gd name="connsiteY2" fmla="*/ 2006600 h 2006600"/>
                              <a:gd name="connsiteX3" fmla="*/ 0 w 6007100"/>
                              <a:gd name="connsiteY3" fmla="*/ 2006600 h 2006600"/>
                              <a:gd name="connsiteX4" fmla="*/ 0 w 6007100"/>
                              <a:gd name="connsiteY4" fmla="*/ 1720850 h 2006600"/>
                              <a:gd name="connsiteX0" fmla="*/ 0 w 6007100"/>
                              <a:gd name="connsiteY0" fmla="*/ 1428750 h 1714500"/>
                              <a:gd name="connsiteX1" fmla="*/ 6007100 w 6007100"/>
                              <a:gd name="connsiteY1" fmla="*/ 0 h 1714500"/>
                              <a:gd name="connsiteX2" fmla="*/ 6007100 w 6007100"/>
                              <a:gd name="connsiteY2" fmla="*/ 1714500 h 1714500"/>
                              <a:gd name="connsiteX3" fmla="*/ 0 w 6007100"/>
                              <a:gd name="connsiteY3" fmla="*/ 1714500 h 1714500"/>
                              <a:gd name="connsiteX4" fmla="*/ 0 w 6007100"/>
                              <a:gd name="connsiteY4" fmla="*/ 1428750 h 1714500"/>
                              <a:gd name="connsiteX0" fmla="*/ 0 w 6007100"/>
                              <a:gd name="connsiteY0" fmla="*/ 1428750 h 1714500"/>
                              <a:gd name="connsiteX1" fmla="*/ 6007100 w 6007100"/>
                              <a:gd name="connsiteY1" fmla="*/ 0 h 1714500"/>
                              <a:gd name="connsiteX2" fmla="*/ 6007100 w 6007100"/>
                              <a:gd name="connsiteY2" fmla="*/ 1714500 h 1714500"/>
                              <a:gd name="connsiteX3" fmla="*/ 0 w 6007100"/>
                              <a:gd name="connsiteY3" fmla="*/ 1714500 h 1714500"/>
                              <a:gd name="connsiteX4" fmla="*/ 0 w 6007100"/>
                              <a:gd name="connsiteY4" fmla="*/ 1428750 h 1714500"/>
                              <a:gd name="connsiteX0" fmla="*/ 0 w 6007100"/>
                              <a:gd name="connsiteY0" fmla="*/ 1428750 h 1714500"/>
                              <a:gd name="connsiteX1" fmla="*/ 6007100 w 6007100"/>
                              <a:gd name="connsiteY1" fmla="*/ 0 h 1714500"/>
                              <a:gd name="connsiteX2" fmla="*/ 6007100 w 6007100"/>
                              <a:gd name="connsiteY2" fmla="*/ 1714500 h 1714500"/>
                              <a:gd name="connsiteX3" fmla="*/ 0 w 6007100"/>
                              <a:gd name="connsiteY3" fmla="*/ 1714500 h 1714500"/>
                              <a:gd name="connsiteX4" fmla="*/ 0 w 6007100"/>
                              <a:gd name="connsiteY4" fmla="*/ 1428750 h 1714500"/>
                              <a:gd name="connsiteX0" fmla="*/ 0 w 6007100"/>
                              <a:gd name="connsiteY0" fmla="*/ 1428750 h 1714500"/>
                              <a:gd name="connsiteX1" fmla="*/ 6007100 w 6007100"/>
                              <a:gd name="connsiteY1" fmla="*/ 0 h 1714500"/>
                              <a:gd name="connsiteX2" fmla="*/ 6007100 w 6007100"/>
                              <a:gd name="connsiteY2" fmla="*/ 1714500 h 1714500"/>
                              <a:gd name="connsiteX3" fmla="*/ 0 w 6007100"/>
                              <a:gd name="connsiteY3" fmla="*/ 1714500 h 1714500"/>
                              <a:gd name="connsiteX4" fmla="*/ 0 w 6007100"/>
                              <a:gd name="connsiteY4" fmla="*/ 1428750 h 1714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007100" h="1714500">
                                <a:moveTo>
                                  <a:pt x="0" y="1428750"/>
                                </a:moveTo>
                                <a:cubicBezTo>
                                  <a:pt x="2351617" y="1780117"/>
                                  <a:pt x="4646083" y="1591733"/>
                                  <a:pt x="6007100" y="0"/>
                                </a:cubicBezTo>
                                <a:lnTo>
                                  <a:pt x="6007100" y="1714500"/>
                                </a:lnTo>
                                <a:lnTo>
                                  <a:pt x="0" y="1714500"/>
                                </a:lnTo>
                                <a:lnTo>
                                  <a:pt x="0" y="1428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C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2"/>
                        <wps:cNvSpPr/>
                        <wps:spPr>
                          <a:xfrm>
                            <a:off x="0" y="254000"/>
                            <a:ext cx="7316439" cy="1351090"/>
                          </a:xfrm>
                          <a:custGeom>
                            <a:avLst/>
                            <a:gdLst>
                              <a:gd name="connsiteX0" fmla="*/ 0 w 5480050"/>
                              <a:gd name="connsiteY0" fmla="*/ 0 h 1714500"/>
                              <a:gd name="connsiteX1" fmla="*/ 5480050 w 5480050"/>
                              <a:gd name="connsiteY1" fmla="*/ 0 h 1714500"/>
                              <a:gd name="connsiteX2" fmla="*/ 5480050 w 5480050"/>
                              <a:gd name="connsiteY2" fmla="*/ 1714500 h 1714500"/>
                              <a:gd name="connsiteX3" fmla="*/ 0 w 5480050"/>
                              <a:gd name="connsiteY3" fmla="*/ 1714500 h 1714500"/>
                              <a:gd name="connsiteX4" fmla="*/ 0 w 5480050"/>
                              <a:gd name="connsiteY4" fmla="*/ 0 h 1714500"/>
                              <a:gd name="connsiteX0" fmla="*/ 0 w 5480050"/>
                              <a:gd name="connsiteY0" fmla="*/ 0 h 1714500"/>
                              <a:gd name="connsiteX1" fmla="*/ 5480050 w 5480050"/>
                              <a:gd name="connsiteY1" fmla="*/ 0 h 1714500"/>
                              <a:gd name="connsiteX2" fmla="*/ 5480050 w 5480050"/>
                              <a:gd name="connsiteY2" fmla="*/ 692150 h 1714500"/>
                              <a:gd name="connsiteX3" fmla="*/ 0 w 5480050"/>
                              <a:gd name="connsiteY3" fmla="*/ 1714500 h 1714500"/>
                              <a:gd name="connsiteX4" fmla="*/ 0 w 5480050"/>
                              <a:gd name="connsiteY4" fmla="*/ 0 h 1714500"/>
                              <a:gd name="connsiteX0" fmla="*/ 0 w 5480050"/>
                              <a:gd name="connsiteY0" fmla="*/ 0 h 1815456"/>
                              <a:gd name="connsiteX1" fmla="*/ 5480050 w 5480050"/>
                              <a:gd name="connsiteY1" fmla="*/ 0 h 1815456"/>
                              <a:gd name="connsiteX2" fmla="*/ 5480050 w 5480050"/>
                              <a:gd name="connsiteY2" fmla="*/ 692150 h 1815456"/>
                              <a:gd name="connsiteX3" fmla="*/ 0 w 5480050"/>
                              <a:gd name="connsiteY3" fmla="*/ 1714500 h 1815456"/>
                              <a:gd name="connsiteX4" fmla="*/ 0 w 5480050"/>
                              <a:gd name="connsiteY4" fmla="*/ 0 h 1815456"/>
                              <a:gd name="connsiteX0" fmla="*/ 0 w 5480050"/>
                              <a:gd name="connsiteY0" fmla="*/ 0 h 1850127"/>
                              <a:gd name="connsiteX1" fmla="*/ 5480050 w 5480050"/>
                              <a:gd name="connsiteY1" fmla="*/ 0 h 1850127"/>
                              <a:gd name="connsiteX2" fmla="*/ 5480050 w 5480050"/>
                              <a:gd name="connsiteY2" fmla="*/ 692150 h 1850127"/>
                              <a:gd name="connsiteX3" fmla="*/ 0 w 5480050"/>
                              <a:gd name="connsiteY3" fmla="*/ 1714500 h 1850127"/>
                              <a:gd name="connsiteX4" fmla="*/ 0 w 5480050"/>
                              <a:gd name="connsiteY4" fmla="*/ 0 h 1850127"/>
                              <a:gd name="connsiteX0" fmla="*/ 0 w 5480050"/>
                              <a:gd name="connsiteY0" fmla="*/ 1511604 h 1850127"/>
                              <a:gd name="connsiteX1" fmla="*/ 5480050 w 5480050"/>
                              <a:gd name="connsiteY1" fmla="*/ 0 h 1850127"/>
                              <a:gd name="connsiteX2" fmla="*/ 5480050 w 5480050"/>
                              <a:gd name="connsiteY2" fmla="*/ 692150 h 1850127"/>
                              <a:gd name="connsiteX3" fmla="*/ 0 w 5480050"/>
                              <a:gd name="connsiteY3" fmla="*/ 1714500 h 1850127"/>
                              <a:gd name="connsiteX4" fmla="*/ 0 w 5480050"/>
                              <a:gd name="connsiteY4" fmla="*/ 1511604 h 1850127"/>
                              <a:gd name="connsiteX0" fmla="*/ 0 w 5480050"/>
                              <a:gd name="connsiteY0" fmla="*/ 1511604 h 1850127"/>
                              <a:gd name="connsiteX1" fmla="*/ 5480050 w 5480050"/>
                              <a:gd name="connsiteY1" fmla="*/ 0 h 1850127"/>
                              <a:gd name="connsiteX2" fmla="*/ 5480050 w 5480050"/>
                              <a:gd name="connsiteY2" fmla="*/ 692150 h 1850127"/>
                              <a:gd name="connsiteX3" fmla="*/ 0 w 5480050"/>
                              <a:gd name="connsiteY3" fmla="*/ 1714500 h 1850127"/>
                              <a:gd name="connsiteX4" fmla="*/ 0 w 5480050"/>
                              <a:gd name="connsiteY4" fmla="*/ 1511604 h 1850127"/>
                              <a:gd name="connsiteX0" fmla="*/ 0 w 5480050"/>
                              <a:gd name="connsiteY0" fmla="*/ 1511604 h 1850127"/>
                              <a:gd name="connsiteX1" fmla="*/ 5480050 w 5480050"/>
                              <a:gd name="connsiteY1" fmla="*/ 0 h 1850127"/>
                              <a:gd name="connsiteX2" fmla="*/ 5480050 w 5480050"/>
                              <a:gd name="connsiteY2" fmla="*/ 692150 h 1850127"/>
                              <a:gd name="connsiteX3" fmla="*/ 0 w 5480050"/>
                              <a:gd name="connsiteY3" fmla="*/ 1714500 h 1850127"/>
                              <a:gd name="connsiteX4" fmla="*/ 0 w 5480050"/>
                              <a:gd name="connsiteY4" fmla="*/ 1511604 h 1850127"/>
                              <a:gd name="connsiteX0" fmla="*/ 0 w 5480050"/>
                              <a:gd name="connsiteY0" fmla="*/ 1187689 h 1526212"/>
                              <a:gd name="connsiteX1" fmla="*/ 5480050 w 5480050"/>
                              <a:gd name="connsiteY1" fmla="*/ 0 h 1526212"/>
                              <a:gd name="connsiteX2" fmla="*/ 5480050 w 5480050"/>
                              <a:gd name="connsiteY2" fmla="*/ 368235 h 1526212"/>
                              <a:gd name="connsiteX3" fmla="*/ 0 w 5480050"/>
                              <a:gd name="connsiteY3" fmla="*/ 1390585 h 1526212"/>
                              <a:gd name="connsiteX4" fmla="*/ 0 w 5480050"/>
                              <a:gd name="connsiteY4" fmla="*/ 1187689 h 1526212"/>
                              <a:gd name="connsiteX0" fmla="*/ 0 w 5480050"/>
                              <a:gd name="connsiteY0" fmla="*/ 1187689 h 1526212"/>
                              <a:gd name="connsiteX1" fmla="*/ 5480050 w 5480050"/>
                              <a:gd name="connsiteY1" fmla="*/ 0 h 1526212"/>
                              <a:gd name="connsiteX2" fmla="*/ 5480050 w 5480050"/>
                              <a:gd name="connsiteY2" fmla="*/ 368235 h 1526212"/>
                              <a:gd name="connsiteX3" fmla="*/ 0 w 5480050"/>
                              <a:gd name="connsiteY3" fmla="*/ 1390585 h 1526212"/>
                              <a:gd name="connsiteX4" fmla="*/ 0 w 5480050"/>
                              <a:gd name="connsiteY4" fmla="*/ 1187689 h 1526212"/>
                              <a:gd name="connsiteX0" fmla="*/ 0 w 5480050"/>
                              <a:gd name="connsiteY0" fmla="*/ 968984 h 1307507"/>
                              <a:gd name="connsiteX1" fmla="*/ 5480050 w 5480050"/>
                              <a:gd name="connsiteY1" fmla="*/ 0 h 1307507"/>
                              <a:gd name="connsiteX2" fmla="*/ 5480050 w 5480050"/>
                              <a:gd name="connsiteY2" fmla="*/ 149530 h 1307507"/>
                              <a:gd name="connsiteX3" fmla="*/ 0 w 5480050"/>
                              <a:gd name="connsiteY3" fmla="*/ 1171880 h 1307507"/>
                              <a:gd name="connsiteX4" fmla="*/ 0 w 5480050"/>
                              <a:gd name="connsiteY4" fmla="*/ 968984 h 1307507"/>
                              <a:gd name="connsiteX0" fmla="*/ 0 w 5480050"/>
                              <a:gd name="connsiteY0" fmla="*/ 968984 h 1307507"/>
                              <a:gd name="connsiteX1" fmla="*/ 5480050 w 5480050"/>
                              <a:gd name="connsiteY1" fmla="*/ 0 h 1307507"/>
                              <a:gd name="connsiteX2" fmla="*/ 5480050 w 5480050"/>
                              <a:gd name="connsiteY2" fmla="*/ 149530 h 1307507"/>
                              <a:gd name="connsiteX3" fmla="*/ 0 w 5480050"/>
                              <a:gd name="connsiteY3" fmla="*/ 1171880 h 1307507"/>
                              <a:gd name="connsiteX4" fmla="*/ 0 w 5480050"/>
                              <a:gd name="connsiteY4" fmla="*/ 968984 h 1307507"/>
                              <a:gd name="connsiteX0" fmla="*/ 0 w 5480050"/>
                              <a:gd name="connsiteY0" fmla="*/ 968984 h 1307507"/>
                              <a:gd name="connsiteX1" fmla="*/ 5480050 w 5480050"/>
                              <a:gd name="connsiteY1" fmla="*/ 0 h 1307507"/>
                              <a:gd name="connsiteX2" fmla="*/ 5480050 w 5480050"/>
                              <a:gd name="connsiteY2" fmla="*/ 149530 h 1307507"/>
                              <a:gd name="connsiteX3" fmla="*/ 0 w 5480050"/>
                              <a:gd name="connsiteY3" fmla="*/ 1171880 h 1307507"/>
                              <a:gd name="connsiteX4" fmla="*/ 0 w 5480050"/>
                              <a:gd name="connsiteY4" fmla="*/ 968984 h 1307507"/>
                              <a:gd name="connsiteX0" fmla="*/ 0 w 5480050"/>
                              <a:gd name="connsiteY0" fmla="*/ 879407 h 1217930"/>
                              <a:gd name="connsiteX1" fmla="*/ 5480050 w 5480050"/>
                              <a:gd name="connsiteY1" fmla="*/ 0 h 1217930"/>
                              <a:gd name="connsiteX2" fmla="*/ 5480050 w 5480050"/>
                              <a:gd name="connsiteY2" fmla="*/ 59953 h 1217930"/>
                              <a:gd name="connsiteX3" fmla="*/ 0 w 5480050"/>
                              <a:gd name="connsiteY3" fmla="*/ 1082303 h 1217930"/>
                              <a:gd name="connsiteX4" fmla="*/ 0 w 5480050"/>
                              <a:gd name="connsiteY4" fmla="*/ 879407 h 1217930"/>
                              <a:gd name="connsiteX0" fmla="*/ 0 w 5480050"/>
                              <a:gd name="connsiteY0" fmla="*/ 879407 h 1229503"/>
                              <a:gd name="connsiteX1" fmla="*/ 5480050 w 5480050"/>
                              <a:gd name="connsiteY1" fmla="*/ 0 h 1229503"/>
                              <a:gd name="connsiteX2" fmla="*/ 5480050 w 5480050"/>
                              <a:gd name="connsiteY2" fmla="*/ 59953 h 1229503"/>
                              <a:gd name="connsiteX3" fmla="*/ 0 w 5480050"/>
                              <a:gd name="connsiteY3" fmla="*/ 1082303 h 1229503"/>
                              <a:gd name="connsiteX4" fmla="*/ 0 w 5480050"/>
                              <a:gd name="connsiteY4" fmla="*/ 879407 h 1229503"/>
                              <a:gd name="connsiteX0" fmla="*/ 0 w 5480050"/>
                              <a:gd name="connsiteY0" fmla="*/ 879407 h 1237120"/>
                              <a:gd name="connsiteX1" fmla="*/ 5480050 w 5480050"/>
                              <a:gd name="connsiteY1" fmla="*/ 0 h 1237120"/>
                              <a:gd name="connsiteX2" fmla="*/ 5480050 w 5480050"/>
                              <a:gd name="connsiteY2" fmla="*/ 59953 h 1237120"/>
                              <a:gd name="connsiteX3" fmla="*/ 0 w 5480050"/>
                              <a:gd name="connsiteY3" fmla="*/ 1082303 h 1237120"/>
                              <a:gd name="connsiteX4" fmla="*/ 0 w 5480050"/>
                              <a:gd name="connsiteY4" fmla="*/ 879407 h 1237120"/>
                              <a:gd name="connsiteX0" fmla="*/ 0 w 5480050"/>
                              <a:gd name="connsiteY0" fmla="*/ 879407 h 1237120"/>
                              <a:gd name="connsiteX1" fmla="*/ 5480050 w 5480050"/>
                              <a:gd name="connsiteY1" fmla="*/ 0 h 1237120"/>
                              <a:gd name="connsiteX2" fmla="*/ 5480050 w 5480050"/>
                              <a:gd name="connsiteY2" fmla="*/ 59953 h 1237120"/>
                              <a:gd name="connsiteX3" fmla="*/ 0 w 5480050"/>
                              <a:gd name="connsiteY3" fmla="*/ 1082303 h 1237120"/>
                              <a:gd name="connsiteX4" fmla="*/ 0 w 5480050"/>
                              <a:gd name="connsiteY4" fmla="*/ 879407 h 1237120"/>
                              <a:gd name="connsiteX0" fmla="*/ 0 w 5480050"/>
                              <a:gd name="connsiteY0" fmla="*/ 879407 h 1237120"/>
                              <a:gd name="connsiteX1" fmla="*/ 5480050 w 5480050"/>
                              <a:gd name="connsiteY1" fmla="*/ 0 h 1237120"/>
                              <a:gd name="connsiteX2" fmla="*/ 5480050 w 5480050"/>
                              <a:gd name="connsiteY2" fmla="*/ 59953 h 1237120"/>
                              <a:gd name="connsiteX3" fmla="*/ 0 w 5480050"/>
                              <a:gd name="connsiteY3" fmla="*/ 1082303 h 1237120"/>
                              <a:gd name="connsiteX4" fmla="*/ 0 w 5480050"/>
                              <a:gd name="connsiteY4" fmla="*/ 879407 h 1237120"/>
                              <a:gd name="connsiteX0" fmla="*/ 0 w 5480050"/>
                              <a:gd name="connsiteY0" fmla="*/ 879407 h 1230895"/>
                              <a:gd name="connsiteX1" fmla="*/ 5480050 w 5480050"/>
                              <a:gd name="connsiteY1" fmla="*/ 0 h 1230895"/>
                              <a:gd name="connsiteX2" fmla="*/ 5480050 w 5480050"/>
                              <a:gd name="connsiteY2" fmla="*/ 59953 h 1230895"/>
                              <a:gd name="connsiteX3" fmla="*/ 0 w 5480050"/>
                              <a:gd name="connsiteY3" fmla="*/ 1082303 h 1230895"/>
                              <a:gd name="connsiteX4" fmla="*/ 0 w 5480050"/>
                              <a:gd name="connsiteY4" fmla="*/ 879407 h 1230895"/>
                              <a:gd name="connsiteX0" fmla="*/ 0 w 5480050"/>
                              <a:gd name="connsiteY0" fmla="*/ 819678 h 1171166"/>
                              <a:gd name="connsiteX1" fmla="*/ 5480050 w 5480050"/>
                              <a:gd name="connsiteY1" fmla="*/ 0 h 1171166"/>
                              <a:gd name="connsiteX2" fmla="*/ 5480050 w 5480050"/>
                              <a:gd name="connsiteY2" fmla="*/ 224 h 1171166"/>
                              <a:gd name="connsiteX3" fmla="*/ 0 w 5480050"/>
                              <a:gd name="connsiteY3" fmla="*/ 1022574 h 1171166"/>
                              <a:gd name="connsiteX4" fmla="*/ 0 w 5480050"/>
                              <a:gd name="connsiteY4" fmla="*/ 819678 h 1171166"/>
                              <a:gd name="connsiteX0" fmla="*/ 0 w 5480050"/>
                              <a:gd name="connsiteY0" fmla="*/ 864137 h 1171166"/>
                              <a:gd name="connsiteX1" fmla="*/ 5480050 w 5480050"/>
                              <a:gd name="connsiteY1" fmla="*/ 0 h 1171166"/>
                              <a:gd name="connsiteX2" fmla="*/ 5480050 w 5480050"/>
                              <a:gd name="connsiteY2" fmla="*/ 224 h 1171166"/>
                              <a:gd name="connsiteX3" fmla="*/ 0 w 5480050"/>
                              <a:gd name="connsiteY3" fmla="*/ 1022574 h 1171166"/>
                              <a:gd name="connsiteX4" fmla="*/ 0 w 5480050"/>
                              <a:gd name="connsiteY4" fmla="*/ 864137 h 1171166"/>
                              <a:gd name="connsiteX0" fmla="*/ 0 w 5480050"/>
                              <a:gd name="connsiteY0" fmla="*/ 864137 h 1171166"/>
                              <a:gd name="connsiteX1" fmla="*/ 5480050 w 5480050"/>
                              <a:gd name="connsiteY1" fmla="*/ 0 h 1171166"/>
                              <a:gd name="connsiteX2" fmla="*/ 5480050 w 5480050"/>
                              <a:gd name="connsiteY2" fmla="*/ 224 h 1171166"/>
                              <a:gd name="connsiteX3" fmla="*/ 0 w 5480050"/>
                              <a:gd name="connsiteY3" fmla="*/ 1022574 h 1171166"/>
                              <a:gd name="connsiteX4" fmla="*/ 0 w 5480050"/>
                              <a:gd name="connsiteY4" fmla="*/ 864137 h 1171166"/>
                              <a:gd name="connsiteX0" fmla="*/ 0 w 5480050"/>
                              <a:gd name="connsiteY0" fmla="*/ 864137 h 1184254"/>
                              <a:gd name="connsiteX1" fmla="*/ 5480050 w 5480050"/>
                              <a:gd name="connsiteY1" fmla="*/ 0 h 1184254"/>
                              <a:gd name="connsiteX2" fmla="*/ 5480050 w 5480050"/>
                              <a:gd name="connsiteY2" fmla="*/ 224 h 1184254"/>
                              <a:gd name="connsiteX3" fmla="*/ 0 w 5480050"/>
                              <a:gd name="connsiteY3" fmla="*/ 1022574 h 1184254"/>
                              <a:gd name="connsiteX4" fmla="*/ 0 w 5480050"/>
                              <a:gd name="connsiteY4" fmla="*/ 864137 h 1184254"/>
                              <a:gd name="connsiteX0" fmla="*/ 0 w 5537598"/>
                              <a:gd name="connsiteY0" fmla="*/ 864137 h 1194255"/>
                              <a:gd name="connsiteX1" fmla="*/ 5480050 w 5537598"/>
                              <a:gd name="connsiteY1" fmla="*/ 0 h 1194255"/>
                              <a:gd name="connsiteX2" fmla="*/ 5537598 w 5537598"/>
                              <a:gd name="connsiteY2" fmla="*/ 67393 h 1194255"/>
                              <a:gd name="connsiteX3" fmla="*/ 0 w 5537598"/>
                              <a:gd name="connsiteY3" fmla="*/ 1022574 h 1194255"/>
                              <a:gd name="connsiteX4" fmla="*/ 0 w 5537598"/>
                              <a:gd name="connsiteY4" fmla="*/ 864137 h 1194255"/>
                              <a:gd name="connsiteX0" fmla="*/ 0 w 5537598"/>
                              <a:gd name="connsiteY0" fmla="*/ 802125 h 1132243"/>
                              <a:gd name="connsiteX1" fmla="*/ 5537598 w 5537598"/>
                              <a:gd name="connsiteY1" fmla="*/ 0 h 1132243"/>
                              <a:gd name="connsiteX2" fmla="*/ 5537598 w 5537598"/>
                              <a:gd name="connsiteY2" fmla="*/ 5381 h 1132243"/>
                              <a:gd name="connsiteX3" fmla="*/ 0 w 5537598"/>
                              <a:gd name="connsiteY3" fmla="*/ 960562 h 1132243"/>
                              <a:gd name="connsiteX4" fmla="*/ 0 w 5537598"/>
                              <a:gd name="connsiteY4" fmla="*/ 802125 h 1132243"/>
                              <a:gd name="connsiteX0" fmla="*/ 0 w 5537598"/>
                              <a:gd name="connsiteY0" fmla="*/ 827963 h 1158081"/>
                              <a:gd name="connsiteX1" fmla="*/ 5537598 w 5537598"/>
                              <a:gd name="connsiteY1" fmla="*/ 0 h 1158081"/>
                              <a:gd name="connsiteX2" fmla="*/ 5537598 w 5537598"/>
                              <a:gd name="connsiteY2" fmla="*/ 31219 h 1158081"/>
                              <a:gd name="connsiteX3" fmla="*/ 0 w 5537598"/>
                              <a:gd name="connsiteY3" fmla="*/ 986400 h 1158081"/>
                              <a:gd name="connsiteX4" fmla="*/ 0 w 5537598"/>
                              <a:gd name="connsiteY4" fmla="*/ 827963 h 1158081"/>
                              <a:gd name="connsiteX0" fmla="*/ 0 w 5537598"/>
                              <a:gd name="connsiteY0" fmla="*/ 827963 h 1158081"/>
                              <a:gd name="connsiteX1" fmla="*/ 5537598 w 5537598"/>
                              <a:gd name="connsiteY1" fmla="*/ 0 h 1158081"/>
                              <a:gd name="connsiteX2" fmla="*/ 5537598 w 5537598"/>
                              <a:gd name="connsiteY2" fmla="*/ 31219 h 1158081"/>
                              <a:gd name="connsiteX3" fmla="*/ 0 w 5537598"/>
                              <a:gd name="connsiteY3" fmla="*/ 986400 h 1158081"/>
                              <a:gd name="connsiteX4" fmla="*/ 0 w 5537598"/>
                              <a:gd name="connsiteY4" fmla="*/ 827963 h 1158081"/>
                              <a:gd name="connsiteX0" fmla="*/ 0 w 5537598"/>
                              <a:gd name="connsiteY0" fmla="*/ 827963 h 1154491"/>
                              <a:gd name="connsiteX1" fmla="*/ 5537598 w 5537598"/>
                              <a:gd name="connsiteY1" fmla="*/ 0 h 1154491"/>
                              <a:gd name="connsiteX2" fmla="*/ 5537598 w 5537598"/>
                              <a:gd name="connsiteY2" fmla="*/ 31219 h 1154491"/>
                              <a:gd name="connsiteX3" fmla="*/ 0 w 5537598"/>
                              <a:gd name="connsiteY3" fmla="*/ 986400 h 1154491"/>
                              <a:gd name="connsiteX4" fmla="*/ 0 w 5537598"/>
                              <a:gd name="connsiteY4" fmla="*/ 827963 h 1154491"/>
                              <a:gd name="connsiteX0" fmla="*/ 0 w 5537598"/>
                              <a:gd name="connsiteY0" fmla="*/ 803847 h 1130375"/>
                              <a:gd name="connsiteX1" fmla="*/ 5537598 w 5537598"/>
                              <a:gd name="connsiteY1" fmla="*/ 0 h 1130375"/>
                              <a:gd name="connsiteX2" fmla="*/ 5537598 w 5537598"/>
                              <a:gd name="connsiteY2" fmla="*/ 7103 h 1130375"/>
                              <a:gd name="connsiteX3" fmla="*/ 0 w 5537598"/>
                              <a:gd name="connsiteY3" fmla="*/ 962284 h 1130375"/>
                              <a:gd name="connsiteX4" fmla="*/ 0 w 5537598"/>
                              <a:gd name="connsiteY4" fmla="*/ 803847 h 1130375"/>
                              <a:gd name="connsiteX0" fmla="*/ 0 w 5537598"/>
                              <a:gd name="connsiteY0" fmla="*/ 834859 h 1130375"/>
                              <a:gd name="connsiteX1" fmla="*/ 5537598 w 5537598"/>
                              <a:gd name="connsiteY1" fmla="*/ 0 h 1130375"/>
                              <a:gd name="connsiteX2" fmla="*/ 5537598 w 5537598"/>
                              <a:gd name="connsiteY2" fmla="*/ 7103 h 1130375"/>
                              <a:gd name="connsiteX3" fmla="*/ 0 w 5537598"/>
                              <a:gd name="connsiteY3" fmla="*/ 962284 h 1130375"/>
                              <a:gd name="connsiteX4" fmla="*/ 0 w 5537598"/>
                              <a:gd name="connsiteY4" fmla="*/ 834859 h 1130375"/>
                              <a:gd name="connsiteX0" fmla="*/ 0 w 5537598"/>
                              <a:gd name="connsiteY0" fmla="*/ 834859 h 1130375"/>
                              <a:gd name="connsiteX1" fmla="*/ 5537598 w 5537598"/>
                              <a:gd name="connsiteY1" fmla="*/ 0 h 1130375"/>
                              <a:gd name="connsiteX2" fmla="*/ 5537598 w 5537598"/>
                              <a:gd name="connsiteY2" fmla="*/ 7103 h 1130375"/>
                              <a:gd name="connsiteX3" fmla="*/ 0 w 5537598"/>
                              <a:gd name="connsiteY3" fmla="*/ 962284 h 1130375"/>
                              <a:gd name="connsiteX4" fmla="*/ 0 w 5537598"/>
                              <a:gd name="connsiteY4" fmla="*/ 834859 h 1130375"/>
                              <a:gd name="connsiteX0" fmla="*/ 0 w 5537598"/>
                              <a:gd name="connsiteY0" fmla="*/ 834859 h 1130375"/>
                              <a:gd name="connsiteX1" fmla="*/ 5537598 w 5537598"/>
                              <a:gd name="connsiteY1" fmla="*/ 0 h 1130375"/>
                              <a:gd name="connsiteX2" fmla="*/ 5537598 w 5537598"/>
                              <a:gd name="connsiteY2" fmla="*/ 7103 h 1130375"/>
                              <a:gd name="connsiteX3" fmla="*/ 0 w 5537598"/>
                              <a:gd name="connsiteY3" fmla="*/ 962284 h 1130375"/>
                              <a:gd name="connsiteX4" fmla="*/ 0 w 5537598"/>
                              <a:gd name="connsiteY4" fmla="*/ 834859 h 1130375"/>
                              <a:gd name="connsiteX0" fmla="*/ 0 w 5537598"/>
                              <a:gd name="connsiteY0" fmla="*/ 834859 h 1117400"/>
                              <a:gd name="connsiteX1" fmla="*/ 5537598 w 5537598"/>
                              <a:gd name="connsiteY1" fmla="*/ 0 h 1117400"/>
                              <a:gd name="connsiteX2" fmla="*/ 5537598 w 5537598"/>
                              <a:gd name="connsiteY2" fmla="*/ 7103 h 1117400"/>
                              <a:gd name="connsiteX3" fmla="*/ 0 w 5537598"/>
                              <a:gd name="connsiteY3" fmla="*/ 962284 h 1117400"/>
                              <a:gd name="connsiteX4" fmla="*/ 0 w 5537598"/>
                              <a:gd name="connsiteY4" fmla="*/ 834859 h 1117400"/>
                              <a:gd name="connsiteX0" fmla="*/ 0 w 5537598"/>
                              <a:gd name="connsiteY0" fmla="*/ 834859 h 1116032"/>
                              <a:gd name="connsiteX1" fmla="*/ 5537598 w 5537598"/>
                              <a:gd name="connsiteY1" fmla="*/ 0 h 1116032"/>
                              <a:gd name="connsiteX2" fmla="*/ 5537598 w 5537598"/>
                              <a:gd name="connsiteY2" fmla="*/ 7103 h 1116032"/>
                              <a:gd name="connsiteX3" fmla="*/ 0 w 5537598"/>
                              <a:gd name="connsiteY3" fmla="*/ 962284 h 1116032"/>
                              <a:gd name="connsiteX4" fmla="*/ 0 w 5537598"/>
                              <a:gd name="connsiteY4" fmla="*/ 834859 h 1116032"/>
                              <a:gd name="connsiteX0" fmla="*/ 0 w 5537598"/>
                              <a:gd name="connsiteY0" fmla="*/ 834859 h 1118324"/>
                              <a:gd name="connsiteX1" fmla="*/ 5537598 w 5537598"/>
                              <a:gd name="connsiteY1" fmla="*/ 0 h 1118324"/>
                              <a:gd name="connsiteX2" fmla="*/ 5537598 w 5537598"/>
                              <a:gd name="connsiteY2" fmla="*/ 7103 h 1118324"/>
                              <a:gd name="connsiteX3" fmla="*/ 0 w 5537598"/>
                              <a:gd name="connsiteY3" fmla="*/ 962284 h 1118324"/>
                              <a:gd name="connsiteX4" fmla="*/ 0 w 5537598"/>
                              <a:gd name="connsiteY4" fmla="*/ 834859 h 1118324"/>
                              <a:gd name="connsiteX0" fmla="*/ 0 w 5537598"/>
                              <a:gd name="connsiteY0" fmla="*/ 834859 h 1118324"/>
                              <a:gd name="connsiteX1" fmla="*/ 5537598 w 5537598"/>
                              <a:gd name="connsiteY1" fmla="*/ 0 h 1118324"/>
                              <a:gd name="connsiteX2" fmla="*/ 5537598 w 5537598"/>
                              <a:gd name="connsiteY2" fmla="*/ 7103 h 1118324"/>
                              <a:gd name="connsiteX3" fmla="*/ 0 w 5537598"/>
                              <a:gd name="connsiteY3" fmla="*/ 962284 h 1118324"/>
                              <a:gd name="connsiteX4" fmla="*/ 0 w 5537598"/>
                              <a:gd name="connsiteY4" fmla="*/ 834859 h 1118324"/>
                              <a:gd name="connsiteX0" fmla="*/ 0 w 5537598"/>
                              <a:gd name="connsiteY0" fmla="*/ 834859 h 1102540"/>
                              <a:gd name="connsiteX1" fmla="*/ 5537598 w 5537598"/>
                              <a:gd name="connsiteY1" fmla="*/ 0 h 1102540"/>
                              <a:gd name="connsiteX2" fmla="*/ 5537598 w 5537598"/>
                              <a:gd name="connsiteY2" fmla="*/ 7103 h 1102540"/>
                              <a:gd name="connsiteX3" fmla="*/ 0 w 5537598"/>
                              <a:gd name="connsiteY3" fmla="*/ 962284 h 1102540"/>
                              <a:gd name="connsiteX4" fmla="*/ 0 w 5537598"/>
                              <a:gd name="connsiteY4" fmla="*/ 834859 h 1102540"/>
                              <a:gd name="connsiteX0" fmla="*/ 0 w 5537598"/>
                              <a:gd name="connsiteY0" fmla="*/ 834859 h 1092560"/>
                              <a:gd name="connsiteX1" fmla="*/ 5537598 w 5537598"/>
                              <a:gd name="connsiteY1" fmla="*/ 0 h 1092560"/>
                              <a:gd name="connsiteX2" fmla="*/ 5537598 w 5537598"/>
                              <a:gd name="connsiteY2" fmla="*/ 7103 h 1092560"/>
                              <a:gd name="connsiteX3" fmla="*/ 0 w 5537598"/>
                              <a:gd name="connsiteY3" fmla="*/ 962284 h 1092560"/>
                              <a:gd name="connsiteX4" fmla="*/ 0 w 5537598"/>
                              <a:gd name="connsiteY4" fmla="*/ 834859 h 1092560"/>
                              <a:gd name="connsiteX0" fmla="*/ 0 w 5537598"/>
                              <a:gd name="connsiteY0" fmla="*/ 834859 h 1092560"/>
                              <a:gd name="connsiteX1" fmla="*/ 5537598 w 5537598"/>
                              <a:gd name="connsiteY1" fmla="*/ 0 h 1092560"/>
                              <a:gd name="connsiteX2" fmla="*/ 5537598 w 5537598"/>
                              <a:gd name="connsiteY2" fmla="*/ 7103 h 1092560"/>
                              <a:gd name="connsiteX3" fmla="*/ 0 w 5537598"/>
                              <a:gd name="connsiteY3" fmla="*/ 962284 h 1092560"/>
                              <a:gd name="connsiteX4" fmla="*/ 0 w 5537598"/>
                              <a:gd name="connsiteY4" fmla="*/ 834859 h 1092560"/>
                              <a:gd name="connsiteX0" fmla="*/ 0 w 5537598"/>
                              <a:gd name="connsiteY0" fmla="*/ 834859 h 1092560"/>
                              <a:gd name="connsiteX1" fmla="*/ 5537598 w 5537598"/>
                              <a:gd name="connsiteY1" fmla="*/ 0 h 1092560"/>
                              <a:gd name="connsiteX2" fmla="*/ 5537598 w 5537598"/>
                              <a:gd name="connsiteY2" fmla="*/ 7103 h 1092560"/>
                              <a:gd name="connsiteX3" fmla="*/ 0 w 5537598"/>
                              <a:gd name="connsiteY3" fmla="*/ 962284 h 1092560"/>
                              <a:gd name="connsiteX4" fmla="*/ 0 w 5537598"/>
                              <a:gd name="connsiteY4" fmla="*/ 834859 h 1092560"/>
                              <a:gd name="connsiteX0" fmla="*/ 0 w 5537598"/>
                              <a:gd name="connsiteY0" fmla="*/ 879651 h 1137352"/>
                              <a:gd name="connsiteX1" fmla="*/ 5512019 w 5537598"/>
                              <a:gd name="connsiteY1" fmla="*/ 0 h 1137352"/>
                              <a:gd name="connsiteX2" fmla="*/ 5537598 w 5537598"/>
                              <a:gd name="connsiteY2" fmla="*/ 51895 h 1137352"/>
                              <a:gd name="connsiteX3" fmla="*/ 0 w 5537598"/>
                              <a:gd name="connsiteY3" fmla="*/ 1007076 h 1137352"/>
                              <a:gd name="connsiteX4" fmla="*/ 0 w 5537598"/>
                              <a:gd name="connsiteY4" fmla="*/ 879651 h 1137352"/>
                              <a:gd name="connsiteX0" fmla="*/ 0 w 5537598"/>
                              <a:gd name="connsiteY0" fmla="*/ 879651 h 1131046"/>
                              <a:gd name="connsiteX1" fmla="*/ 5512019 w 5537598"/>
                              <a:gd name="connsiteY1" fmla="*/ 0 h 1131046"/>
                              <a:gd name="connsiteX2" fmla="*/ 5537598 w 5537598"/>
                              <a:gd name="connsiteY2" fmla="*/ 51895 h 1131046"/>
                              <a:gd name="connsiteX3" fmla="*/ 0 w 5537598"/>
                              <a:gd name="connsiteY3" fmla="*/ 1007076 h 1131046"/>
                              <a:gd name="connsiteX4" fmla="*/ 0 w 5537598"/>
                              <a:gd name="connsiteY4" fmla="*/ 879651 h 1131046"/>
                              <a:gd name="connsiteX0" fmla="*/ 0 w 5537598"/>
                              <a:gd name="connsiteY0" fmla="*/ 879651 h 1132844"/>
                              <a:gd name="connsiteX1" fmla="*/ 5512019 w 5537598"/>
                              <a:gd name="connsiteY1" fmla="*/ 0 h 1132844"/>
                              <a:gd name="connsiteX2" fmla="*/ 5537598 w 5537598"/>
                              <a:gd name="connsiteY2" fmla="*/ 65680 h 1132844"/>
                              <a:gd name="connsiteX3" fmla="*/ 0 w 5537598"/>
                              <a:gd name="connsiteY3" fmla="*/ 1007076 h 1132844"/>
                              <a:gd name="connsiteX4" fmla="*/ 0 w 5537598"/>
                              <a:gd name="connsiteY4" fmla="*/ 879651 h 1132844"/>
                              <a:gd name="connsiteX0" fmla="*/ 0 w 5537598"/>
                              <a:gd name="connsiteY0" fmla="*/ 879651 h 1132844"/>
                              <a:gd name="connsiteX1" fmla="*/ 5512019 w 5537598"/>
                              <a:gd name="connsiteY1" fmla="*/ 0 h 1132844"/>
                              <a:gd name="connsiteX2" fmla="*/ 5537598 w 5537598"/>
                              <a:gd name="connsiteY2" fmla="*/ 65680 h 1132844"/>
                              <a:gd name="connsiteX3" fmla="*/ 0 w 5537598"/>
                              <a:gd name="connsiteY3" fmla="*/ 1007076 h 1132844"/>
                              <a:gd name="connsiteX4" fmla="*/ 0 w 5537598"/>
                              <a:gd name="connsiteY4" fmla="*/ 879651 h 1132844"/>
                              <a:gd name="connsiteX0" fmla="*/ 0 w 5537598"/>
                              <a:gd name="connsiteY0" fmla="*/ 879651 h 1132844"/>
                              <a:gd name="connsiteX1" fmla="*/ 5512019 w 5537598"/>
                              <a:gd name="connsiteY1" fmla="*/ 0 h 1132844"/>
                              <a:gd name="connsiteX2" fmla="*/ 5537598 w 5537598"/>
                              <a:gd name="connsiteY2" fmla="*/ 65680 h 1132844"/>
                              <a:gd name="connsiteX3" fmla="*/ 0 w 5537598"/>
                              <a:gd name="connsiteY3" fmla="*/ 1007076 h 1132844"/>
                              <a:gd name="connsiteX4" fmla="*/ 0 w 5537598"/>
                              <a:gd name="connsiteY4" fmla="*/ 879651 h 1132844"/>
                              <a:gd name="connsiteX0" fmla="*/ 0 w 5537598"/>
                              <a:gd name="connsiteY0" fmla="*/ 879651 h 1132844"/>
                              <a:gd name="connsiteX1" fmla="*/ 5512019 w 5537598"/>
                              <a:gd name="connsiteY1" fmla="*/ 0 h 1132844"/>
                              <a:gd name="connsiteX2" fmla="*/ 5537598 w 5537598"/>
                              <a:gd name="connsiteY2" fmla="*/ 65680 h 1132844"/>
                              <a:gd name="connsiteX3" fmla="*/ 0 w 5537598"/>
                              <a:gd name="connsiteY3" fmla="*/ 1007076 h 1132844"/>
                              <a:gd name="connsiteX4" fmla="*/ 0 w 5537598"/>
                              <a:gd name="connsiteY4" fmla="*/ 879651 h 1132844"/>
                              <a:gd name="connsiteX0" fmla="*/ 0 w 5537598"/>
                              <a:gd name="connsiteY0" fmla="*/ 879651 h 1149787"/>
                              <a:gd name="connsiteX1" fmla="*/ 5512019 w 5537598"/>
                              <a:gd name="connsiteY1" fmla="*/ 0 h 1149787"/>
                              <a:gd name="connsiteX2" fmla="*/ 5537598 w 5537598"/>
                              <a:gd name="connsiteY2" fmla="*/ 65680 h 1149787"/>
                              <a:gd name="connsiteX3" fmla="*/ 0 w 5537598"/>
                              <a:gd name="connsiteY3" fmla="*/ 1007076 h 1149787"/>
                              <a:gd name="connsiteX4" fmla="*/ 0 w 5537598"/>
                              <a:gd name="connsiteY4" fmla="*/ 879651 h 1149787"/>
                              <a:gd name="connsiteX0" fmla="*/ 0 w 5537598"/>
                              <a:gd name="connsiteY0" fmla="*/ 879651 h 1147044"/>
                              <a:gd name="connsiteX1" fmla="*/ 5512019 w 5537598"/>
                              <a:gd name="connsiteY1" fmla="*/ 0 h 1147044"/>
                              <a:gd name="connsiteX2" fmla="*/ 5537598 w 5537598"/>
                              <a:gd name="connsiteY2" fmla="*/ 45559 h 1147044"/>
                              <a:gd name="connsiteX3" fmla="*/ 0 w 5537598"/>
                              <a:gd name="connsiteY3" fmla="*/ 1007076 h 1147044"/>
                              <a:gd name="connsiteX4" fmla="*/ 0 w 5537598"/>
                              <a:gd name="connsiteY4" fmla="*/ 879651 h 1147044"/>
                              <a:gd name="connsiteX0" fmla="*/ 0 w 5537598"/>
                              <a:gd name="connsiteY0" fmla="*/ 879651 h 1147044"/>
                              <a:gd name="connsiteX1" fmla="*/ 5512019 w 5537598"/>
                              <a:gd name="connsiteY1" fmla="*/ 0 h 1147044"/>
                              <a:gd name="connsiteX2" fmla="*/ 5537598 w 5537598"/>
                              <a:gd name="connsiteY2" fmla="*/ 45559 h 1147044"/>
                              <a:gd name="connsiteX3" fmla="*/ 0 w 5537598"/>
                              <a:gd name="connsiteY3" fmla="*/ 1007076 h 1147044"/>
                              <a:gd name="connsiteX4" fmla="*/ 0 w 5537598"/>
                              <a:gd name="connsiteY4" fmla="*/ 879651 h 1147044"/>
                              <a:gd name="connsiteX0" fmla="*/ 0 w 5537598"/>
                              <a:gd name="connsiteY0" fmla="*/ 879651 h 1147044"/>
                              <a:gd name="connsiteX1" fmla="*/ 5512019 w 5537598"/>
                              <a:gd name="connsiteY1" fmla="*/ 0 h 1147044"/>
                              <a:gd name="connsiteX2" fmla="*/ 5537598 w 5537598"/>
                              <a:gd name="connsiteY2" fmla="*/ 45559 h 1147044"/>
                              <a:gd name="connsiteX3" fmla="*/ 0 w 5537598"/>
                              <a:gd name="connsiteY3" fmla="*/ 1007076 h 1147044"/>
                              <a:gd name="connsiteX4" fmla="*/ 0 w 5537598"/>
                              <a:gd name="connsiteY4" fmla="*/ 879651 h 1147044"/>
                              <a:gd name="connsiteX0" fmla="*/ 0 w 5537598"/>
                              <a:gd name="connsiteY0" fmla="*/ 856996 h 1124389"/>
                              <a:gd name="connsiteX1" fmla="*/ 5509017 w 5537598"/>
                              <a:gd name="connsiteY1" fmla="*/ 0 h 1124389"/>
                              <a:gd name="connsiteX2" fmla="*/ 5537598 w 5537598"/>
                              <a:gd name="connsiteY2" fmla="*/ 22904 h 1124389"/>
                              <a:gd name="connsiteX3" fmla="*/ 0 w 5537598"/>
                              <a:gd name="connsiteY3" fmla="*/ 984421 h 1124389"/>
                              <a:gd name="connsiteX4" fmla="*/ 0 w 5537598"/>
                              <a:gd name="connsiteY4" fmla="*/ 856996 h 1124389"/>
                              <a:gd name="connsiteX0" fmla="*/ 0 w 5510573"/>
                              <a:gd name="connsiteY0" fmla="*/ 856996 h 1124389"/>
                              <a:gd name="connsiteX1" fmla="*/ 5509017 w 5510573"/>
                              <a:gd name="connsiteY1" fmla="*/ 0 h 1124389"/>
                              <a:gd name="connsiteX2" fmla="*/ 5510573 w 5510573"/>
                              <a:gd name="connsiteY2" fmla="*/ 22904 h 1124389"/>
                              <a:gd name="connsiteX3" fmla="*/ 0 w 5510573"/>
                              <a:gd name="connsiteY3" fmla="*/ 984421 h 1124389"/>
                              <a:gd name="connsiteX4" fmla="*/ 0 w 5510573"/>
                              <a:gd name="connsiteY4" fmla="*/ 856996 h 1124389"/>
                              <a:gd name="connsiteX0" fmla="*/ 0 w 5510573"/>
                              <a:gd name="connsiteY0" fmla="*/ 856996 h 1118662"/>
                              <a:gd name="connsiteX1" fmla="*/ 5509017 w 5510573"/>
                              <a:gd name="connsiteY1" fmla="*/ 0 h 1118662"/>
                              <a:gd name="connsiteX2" fmla="*/ 5510573 w 5510573"/>
                              <a:gd name="connsiteY2" fmla="*/ 22904 h 1118662"/>
                              <a:gd name="connsiteX3" fmla="*/ 0 w 5510573"/>
                              <a:gd name="connsiteY3" fmla="*/ 984421 h 1118662"/>
                              <a:gd name="connsiteX4" fmla="*/ 0 w 5510573"/>
                              <a:gd name="connsiteY4" fmla="*/ 856996 h 1118662"/>
                              <a:gd name="connsiteX0" fmla="*/ 0 w 5510573"/>
                              <a:gd name="connsiteY0" fmla="*/ 856996 h 1121287"/>
                              <a:gd name="connsiteX1" fmla="*/ 5509017 w 5510573"/>
                              <a:gd name="connsiteY1" fmla="*/ 0 h 1121287"/>
                              <a:gd name="connsiteX2" fmla="*/ 5510573 w 5510573"/>
                              <a:gd name="connsiteY2" fmla="*/ 22904 h 1121287"/>
                              <a:gd name="connsiteX3" fmla="*/ 0 w 5510573"/>
                              <a:gd name="connsiteY3" fmla="*/ 984421 h 1121287"/>
                              <a:gd name="connsiteX4" fmla="*/ 0 w 5510573"/>
                              <a:gd name="connsiteY4" fmla="*/ 856996 h 1121287"/>
                              <a:gd name="connsiteX0" fmla="*/ 0 w 5510573"/>
                              <a:gd name="connsiteY0" fmla="*/ 856996 h 1122438"/>
                              <a:gd name="connsiteX1" fmla="*/ 5509017 w 5510573"/>
                              <a:gd name="connsiteY1" fmla="*/ 0 h 1122438"/>
                              <a:gd name="connsiteX2" fmla="*/ 5510573 w 5510573"/>
                              <a:gd name="connsiteY2" fmla="*/ 22904 h 1122438"/>
                              <a:gd name="connsiteX3" fmla="*/ 0 w 5510573"/>
                              <a:gd name="connsiteY3" fmla="*/ 984421 h 1122438"/>
                              <a:gd name="connsiteX4" fmla="*/ 0 w 5510573"/>
                              <a:gd name="connsiteY4" fmla="*/ 856996 h 1122438"/>
                              <a:gd name="connsiteX0" fmla="*/ 0 w 5510573"/>
                              <a:gd name="connsiteY0" fmla="*/ 856996 h 1123995"/>
                              <a:gd name="connsiteX1" fmla="*/ 5509017 w 5510573"/>
                              <a:gd name="connsiteY1" fmla="*/ 0 h 1123995"/>
                              <a:gd name="connsiteX2" fmla="*/ 5510573 w 5510573"/>
                              <a:gd name="connsiteY2" fmla="*/ 22904 h 1123995"/>
                              <a:gd name="connsiteX3" fmla="*/ 0 w 5510573"/>
                              <a:gd name="connsiteY3" fmla="*/ 984421 h 1123995"/>
                              <a:gd name="connsiteX4" fmla="*/ 0 w 5510573"/>
                              <a:gd name="connsiteY4" fmla="*/ 856996 h 1123995"/>
                              <a:gd name="connsiteX0" fmla="*/ 0 w 5510573"/>
                              <a:gd name="connsiteY0" fmla="*/ 856996 h 1123995"/>
                              <a:gd name="connsiteX1" fmla="*/ 5509017 w 5510573"/>
                              <a:gd name="connsiteY1" fmla="*/ 0 h 1123995"/>
                              <a:gd name="connsiteX2" fmla="*/ 5510573 w 5510573"/>
                              <a:gd name="connsiteY2" fmla="*/ 22904 h 1123995"/>
                              <a:gd name="connsiteX3" fmla="*/ 0 w 5510573"/>
                              <a:gd name="connsiteY3" fmla="*/ 984421 h 1123995"/>
                              <a:gd name="connsiteX4" fmla="*/ 0 w 5510573"/>
                              <a:gd name="connsiteY4" fmla="*/ 856996 h 1123995"/>
                              <a:gd name="connsiteX0" fmla="*/ 0 w 5510573"/>
                              <a:gd name="connsiteY0" fmla="*/ 837574 h 1104573"/>
                              <a:gd name="connsiteX1" fmla="*/ 5510573 w 5510573"/>
                              <a:gd name="connsiteY1" fmla="*/ 0 h 1104573"/>
                              <a:gd name="connsiteX2" fmla="*/ 5510573 w 5510573"/>
                              <a:gd name="connsiteY2" fmla="*/ 3482 h 1104573"/>
                              <a:gd name="connsiteX3" fmla="*/ 0 w 5510573"/>
                              <a:gd name="connsiteY3" fmla="*/ 964999 h 1104573"/>
                              <a:gd name="connsiteX4" fmla="*/ 0 w 5510573"/>
                              <a:gd name="connsiteY4" fmla="*/ 837574 h 1104573"/>
                              <a:gd name="connsiteX0" fmla="*/ 0 w 5510573"/>
                              <a:gd name="connsiteY0" fmla="*/ 837574 h 1104573"/>
                              <a:gd name="connsiteX1" fmla="*/ 5510573 w 5510573"/>
                              <a:gd name="connsiteY1" fmla="*/ 0 h 1104573"/>
                              <a:gd name="connsiteX2" fmla="*/ 5510573 w 5510573"/>
                              <a:gd name="connsiteY2" fmla="*/ 3482 h 1104573"/>
                              <a:gd name="connsiteX3" fmla="*/ 0 w 5510573"/>
                              <a:gd name="connsiteY3" fmla="*/ 964999 h 1104573"/>
                              <a:gd name="connsiteX4" fmla="*/ 0 w 5510573"/>
                              <a:gd name="connsiteY4" fmla="*/ 837574 h 1104573"/>
                              <a:gd name="connsiteX0" fmla="*/ 0 w 5510573"/>
                              <a:gd name="connsiteY0" fmla="*/ 837574 h 1104573"/>
                              <a:gd name="connsiteX1" fmla="*/ 5510573 w 5510573"/>
                              <a:gd name="connsiteY1" fmla="*/ 0 h 1104573"/>
                              <a:gd name="connsiteX2" fmla="*/ 5510573 w 5510573"/>
                              <a:gd name="connsiteY2" fmla="*/ 3482 h 1104573"/>
                              <a:gd name="connsiteX3" fmla="*/ 0 w 5510573"/>
                              <a:gd name="connsiteY3" fmla="*/ 964999 h 1104573"/>
                              <a:gd name="connsiteX4" fmla="*/ 0 w 5510573"/>
                              <a:gd name="connsiteY4" fmla="*/ 837574 h 1104573"/>
                              <a:gd name="connsiteX0" fmla="*/ 0 w 5510573"/>
                              <a:gd name="connsiteY0" fmla="*/ 923685 h 1179589"/>
                              <a:gd name="connsiteX1" fmla="*/ 5510573 w 5510573"/>
                              <a:gd name="connsiteY1" fmla="*/ 86111 h 1179589"/>
                              <a:gd name="connsiteX2" fmla="*/ 5472202 w 5510573"/>
                              <a:gd name="connsiteY2" fmla="*/ 0 h 1179589"/>
                              <a:gd name="connsiteX3" fmla="*/ 0 w 5510573"/>
                              <a:gd name="connsiteY3" fmla="*/ 1051110 h 1179589"/>
                              <a:gd name="connsiteX4" fmla="*/ 0 w 5510573"/>
                              <a:gd name="connsiteY4" fmla="*/ 923685 h 1179589"/>
                              <a:gd name="connsiteX0" fmla="*/ 0 w 5532957"/>
                              <a:gd name="connsiteY0" fmla="*/ 837574 h 1108338"/>
                              <a:gd name="connsiteX1" fmla="*/ 5510573 w 5532957"/>
                              <a:gd name="connsiteY1" fmla="*/ 0 h 1108338"/>
                              <a:gd name="connsiteX2" fmla="*/ 5532957 w 5532957"/>
                              <a:gd name="connsiteY2" fmla="*/ 31055 h 1108338"/>
                              <a:gd name="connsiteX3" fmla="*/ 0 w 5532957"/>
                              <a:gd name="connsiteY3" fmla="*/ 964999 h 1108338"/>
                              <a:gd name="connsiteX4" fmla="*/ 0 w 5532957"/>
                              <a:gd name="connsiteY4" fmla="*/ 837574 h 1108338"/>
                              <a:gd name="connsiteX0" fmla="*/ 0 w 5532957"/>
                              <a:gd name="connsiteY0" fmla="*/ 885823 h 1156588"/>
                              <a:gd name="connsiteX1" fmla="*/ 5478598 w 5532957"/>
                              <a:gd name="connsiteY1" fmla="*/ 0 h 1156588"/>
                              <a:gd name="connsiteX2" fmla="*/ 5532957 w 5532957"/>
                              <a:gd name="connsiteY2" fmla="*/ 79304 h 1156588"/>
                              <a:gd name="connsiteX3" fmla="*/ 0 w 5532957"/>
                              <a:gd name="connsiteY3" fmla="*/ 1013248 h 1156588"/>
                              <a:gd name="connsiteX4" fmla="*/ 0 w 5532957"/>
                              <a:gd name="connsiteY4" fmla="*/ 885823 h 1156588"/>
                              <a:gd name="connsiteX0" fmla="*/ 0 w 5532957"/>
                              <a:gd name="connsiteY0" fmla="*/ 934057 h 1204822"/>
                              <a:gd name="connsiteX1" fmla="*/ 5456215 w 5532957"/>
                              <a:gd name="connsiteY1" fmla="*/ 0 h 1204822"/>
                              <a:gd name="connsiteX2" fmla="*/ 5532957 w 5532957"/>
                              <a:gd name="connsiteY2" fmla="*/ 127538 h 1204822"/>
                              <a:gd name="connsiteX3" fmla="*/ 0 w 5532957"/>
                              <a:gd name="connsiteY3" fmla="*/ 1061482 h 1204822"/>
                              <a:gd name="connsiteX4" fmla="*/ 0 w 5532957"/>
                              <a:gd name="connsiteY4" fmla="*/ 934057 h 1204822"/>
                              <a:gd name="connsiteX0" fmla="*/ 0 w 5510575"/>
                              <a:gd name="connsiteY0" fmla="*/ 934057 h 1201518"/>
                              <a:gd name="connsiteX1" fmla="*/ 5456215 w 5510575"/>
                              <a:gd name="connsiteY1" fmla="*/ 0 h 1201518"/>
                              <a:gd name="connsiteX2" fmla="*/ 5510575 w 5510575"/>
                              <a:gd name="connsiteY2" fmla="*/ 103418 h 1201518"/>
                              <a:gd name="connsiteX3" fmla="*/ 0 w 5510575"/>
                              <a:gd name="connsiteY3" fmla="*/ 1061482 h 1201518"/>
                              <a:gd name="connsiteX4" fmla="*/ 0 w 5510575"/>
                              <a:gd name="connsiteY4" fmla="*/ 934057 h 1201518"/>
                              <a:gd name="connsiteX0" fmla="*/ 0 w 5510575"/>
                              <a:gd name="connsiteY0" fmla="*/ 934057 h 1191595"/>
                              <a:gd name="connsiteX1" fmla="*/ 5456215 w 5510575"/>
                              <a:gd name="connsiteY1" fmla="*/ 0 h 1191595"/>
                              <a:gd name="connsiteX2" fmla="*/ 5510575 w 5510575"/>
                              <a:gd name="connsiteY2" fmla="*/ 103418 h 1191595"/>
                              <a:gd name="connsiteX3" fmla="*/ 0 w 5510575"/>
                              <a:gd name="connsiteY3" fmla="*/ 1061482 h 1191595"/>
                              <a:gd name="connsiteX4" fmla="*/ 0 w 5510575"/>
                              <a:gd name="connsiteY4" fmla="*/ 934057 h 1191595"/>
                              <a:gd name="connsiteX0" fmla="*/ 0 w 5510575"/>
                              <a:gd name="connsiteY0" fmla="*/ 934057 h 1183411"/>
                              <a:gd name="connsiteX1" fmla="*/ 5456215 w 5510575"/>
                              <a:gd name="connsiteY1" fmla="*/ 0 h 1183411"/>
                              <a:gd name="connsiteX2" fmla="*/ 5510575 w 5510575"/>
                              <a:gd name="connsiteY2" fmla="*/ 103418 h 1183411"/>
                              <a:gd name="connsiteX3" fmla="*/ 0 w 5510575"/>
                              <a:gd name="connsiteY3" fmla="*/ 1061482 h 1183411"/>
                              <a:gd name="connsiteX4" fmla="*/ 0 w 5510575"/>
                              <a:gd name="connsiteY4" fmla="*/ 934057 h 1183411"/>
                              <a:gd name="connsiteX0" fmla="*/ 0 w 5510575"/>
                              <a:gd name="connsiteY0" fmla="*/ 934057 h 1213235"/>
                              <a:gd name="connsiteX1" fmla="*/ 5456215 w 5510575"/>
                              <a:gd name="connsiteY1" fmla="*/ 0 h 1213235"/>
                              <a:gd name="connsiteX2" fmla="*/ 5510575 w 5510575"/>
                              <a:gd name="connsiteY2" fmla="*/ 103418 h 1213235"/>
                              <a:gd name="connsiteX3" fmla="*/ 0 w 5510575"/>
                              <a:gd name="connsiteY3" fmla="*/ 1061482 h 1213235"/>
                              <a:gd name="connsiteX4" fmla="*/ 0 w 5510575"/>
                              <a:gd name="connsiteY4" fmla="*/ 934057 h 1213235"/>
                              <a:gd name="connsiteX0" fmla="*/ 0 w 5532959"/>
                              <a:gd name="connsiteY0" fmla="*/ 934057 h 1219684"/>
                              <a:gd name="connsiteX1" fmla="*/ 5456215 w 5532959"/>
                              <a:gd name="connsiteY1" fmla="*/ 0 h 1219684"/>
                              <a:gd name="connsiteX2" fmla="*/ 5532959 w 5532959"/>
                              <a:gd name="connsiteY2" fmla="*/ 141326 h 1219684"/>
                              <a:gd name="connsiteX3" fmla="*/ 0 w 5532959"/>
                              <a:gd name="connsiteY3" fmla="*/ 1061482 h 1219684"/>
                              <a:gd name="connsiteX4" fmla="*/ 0 w 5532959"/>
                              <a:gd name="connsiteY4" fmla="*/ 934057 h 1219684"/>
                              <a:gd name="connsiteX0" fmla="*/ 0 w 5532959"/>
                              <a:gd name="connsiteY0" fmla="*/ 934057 h 1219684"/>
                              <a:gd name="connsiteX1" fmla="*/ 5456215 w 5532959"/>
                              <a:gd name="connsiteY1" fmla="*/ 0 h 1219684"/>
                              <a:gd name="connsiteX2" fmla="*/ 5532959 w 5532959"/>
                              <a:gd name="connsiteY2" fmla="*/ 141326 h 1219684"/>
                              <a:gd name="connsiteX3" fmla="*/ 0 w 5532959"/>
                              <a:gd name="connsiteY3" fmla="*/ 1061482 h 1219684"/>
                              <a:gd name="connsiteX4" fmla="*/ 0 w 5532959"/>
                              <a:gd name="connsiteY4" fmla="*/ 934057 h 1219684"/>
                              <a:gd name="connsiteX0" fmla="*/ 0 w 5532959"/>
                              <a:gd name="connsiteY0" fmla="*/ 934057 h 1213756"/>
                              <a:gd name="connsiteX1" fmla="*/ 5456215 w 5532959"/>
                              <a:gd name="connsiteY1" fmla="*/ 0 h 1213756"/>
                              <a:gd name="connsiteX2" fmla="*/ 5532959 w 5532959"/>
                              <a:gd name="connsiteY2" fmla="*/ 141326 h 1213756"/>
                              <a:gd name="connsiteX3" fmla="*/ 0 w 5532959"/>
                              <a:gd name="connsiteY3" fmla="*/ 1061482 h 1213756"/>
                              <a:gd name="connsiteX4" fmla="*/ 0 w 5532959"/>
                              <a:gd name="connsiteY4" fmla="*/ 934057 h 1213756"/>
                              <a:gd name="connsiteX0" fmla="*/ 0 w 5532959"/>
                              <a:gd name="connsiteY0" fmla="*/ 934057 h 1178344"/>
                              <a:gd name="connsiteX1" fmla="*/ 5456215 w 5532959"/>
                              <a:gd name="connsiteY1" fmla="*/ 0 h 1178344"/>
                              <a:gd name="connsiteX2" fmla="*/ 5532959 w 5532959"/>
                              <a:gd name="connsiteY2" fmla="*/ 141326 h 1178344"/>
                              <a:gd name="connsiteX3" fmla="*/ 0 w 5532959"/>
                              <a:gd name="connsiteY3" fmla="*/ 1061482 h 1178344"/>
                              <a:gd name="connsiteX4" fmla="*/ 0 w 5532959"/>
                              <a:gd name="connsiteY4" fmla="*/ 934057 h 1178344"/>
                              <a:gd name="connsiteX0" fmla="*/ 0 w 5532959"/>
                              <a:gd name="connsiteY0" fmla="*/ 934057 h 1209929"/>
                              <a:gd name="connsiteX1" fmla="*/ 5456215 w 5532959"/>
                              <a:gd name="connsiteY1" fmla="*/ 0 h 1209929"/>
                              <a:gd name="connsiteX2" fmla="*/ 5532959 w 5532959"/>
                              <a:gd name="connsiteY2" fmla="*/ 141326 h 1209929"/>
                              <a:gd name="connsiteX3" fmla="*/ 0 w 5532959"/>
                              <a:gd name="connsiteY3" fmla="*/ 1061482 h 1209929"/>
                              <a:gd name="connsiteX4" fmla="*/ 0 w 5532959"/>
                              <a:gd name="connsiteY4" fmla="*/ 934057 h 1209929"/>
                              <a:gd name="connsiteX0" fmla="*/ 0 w 5532959"/>
                              <a:gd name="connsiteY0" fmla="*/ 934057 h 1209532"/>
                              <a:gd name="connsiteX1" fmla="*/ 5456215 w 5532959"/>
                              <a:gd name="connsiteY1" fmla="*/ 0 h 1209532"/>
                              <a:gd name="connsiteX2" fmla="*/ 5532959 w 5532959"/>
                              <a:gd name="connsiteY2" fmla="*/ 141326 h 1209532"/>
                              <a:gd name="connsiteX3" fmla="*/ 0 w 5532959"/>
                              <a:gd name="connsiteY3" fmla="*/ 1061482 h 1209532"/>
                              <a:gd name="connsiteX4" fmla="*/ 0 w 5532959"/>
                              <a:gd name="connsiteY4" fmla="*/ 934057 h 1209532"/>
                              <a:gd name="connsiteX0" fmla="*/ 0 w 5532959"/>
                              <a:gd name="connsiteY0" fmla="*/ 934057 h 1209532"/>
                              <a:gd name="connsiteX1" fmla="*/ 5456215 w 5532959"/>
                              <a:gd name="connsiteY1" fmla="*/ 0 h 1209532"/>
                              <a:gd name="connsiteX2" fmla="*/ 5532959 w 5532959"/>
                              <a:gd name="connsiteY2" fmla="*/ 141326 h 1209532"/>
                              <a:gd name="connsiteX3" fmla="*/ 0 w 5532959"/>
                              <a:gd name="connsiteY3" fmla="*/ 1061482 h 1209532"/>
                              <a:gd name="connsiteX4" fmla="*/ 0 w 5532959"/>
                              <a:gd name="connsiteY4" fmla="*/ 934057 h 1209532"/>
                              <a:gd name="connsiteX0" fmla="*/ 0 w 5532959"/>
                              <a:gd name="connsiteY0" fmla="*/ 934057 h 1209532"/>
                              <a:gd name="connsiteX1" fmla="*/ 5456215 w 5532959"/>
                              <a:gd name="connsiteY1" fmla="*/ 0 h 1209532"/>
                              <a:gd name="connsiteX2" fmla="*/ 5532959 w 5532959"/>
                              <a:gd name="connsiteY2" fmla="*/ 141326 h 1209532"/>
                              <a:gd name="connsiteX3" fmla="*/ 0 w 5532959"/>
                              <a:gd name="connsiteY3" fmla="*/ 1061482 h 1209532"/>
                              <a:gd name="connsiteX4" fmla="*/ 0 w 5532959"/>
                              <a:gd name="connsiteY4" fmla="*/ 934057 h 1209532"/>
                              <a:gd name="connsiteX0" fmla="*/ 0 w 5532959"/>
                              <a:gd name="connsiteY0" fmla="*/ 934057 h 1209532"/>
                              <a:gd name="connsiteX1" fmla="*/ 5456215 w 5532959"/>
                              <a:gd name="connsiteY1" fmla="*/ 0 h 1209532"/>
                              <a:gd name="connsiteX2" fmla="*/ 5532959 w 5532959"/>
                              <a:gd name="connsiteY2" fmla="*/ 141326 h 1209532"/>
                              <a:gd name="connsiteX3" fmla="*/ 0 w 5532959"/>
                              <a:gd name="connsiteY3" fmla="*/ 1061482 h 1209532"/>
                              <a:gd name="connsiteX4" fmla="*/ 0 w 5532959"/>
                              <a:gd name="connsiteY4" fmla="*/ 934057 h 1209532"/>
                              <a:gd name="connsiteX0" fmla="*/ 0 w 5510576"/>
                              <a:gd name="connsiteY0" fmla="*/ 934057 h 1204083"/>
                              <a:gd name="connsiteX1" fmla="*/ 5456215 w 5510576"/>
                              <a:gd name="connsiteY1" fmla="*/ 0 h 1204083"/>
                              <a:gd name="connsiteX2" fmla="*/ 5510576 w 5510576"/>
                              <a:gd name="connsiteY2" fmla="*/ 96528 h 1204083"/>
                              <a:gd name="connsiteX3" fmla="*/ 0 w 5510576"/>
                              <a:gd name="connsiteY3" fmla="*/ 1061482 h 1204083"/>
                              <a:gd name="connsiteX4" fmla="*/ 0 w 5510576"/>
                              <a:gd name="connsiteY4" fmla="*/ 934057 h 1204083"/>
                              <a:gd name="connsiteX0" fmla="*/ 0 w 5510576"/>
                              <a:gd name="connsiteY0" fmla="*/ 889251 h 1159277"/>
                              <a:gd name="connsiteX1" fmla="*/ 5472203 w 5510576"/>
                              <a:gd name="connsiteY1" fmla="*/ 0 h 1159277"/>
                              <a:gd name="connsiteX2" fmla="*/ 5510576 w 5510576"/>
                              <a:gd name="connsiteY2" fmla="*/ 51722 h 1159277"/>
                              <a:gd name="connsiteX3" fmla="*/ 0 w 5510576"/>
                              <a:gd name="connsiteY3" fmla="*/ 1016676 h 1159277"/>
                              <a:gd name="connsiteX4" fmla="*/ 0 w 5510576"/>
                              <a:gd name="connsiteY4" fmla="*/ 889251 h 1159277"/>
                              <a:gd name="connsiteX0" fmla="*/ 0 w 5510576"/>
                              <a:gd name="connsiteY0" fmla="*/ 889251 h 1159277"/>
                              <a:gd name="connsiteX1" fmla="*/ 5472203 w 5510576"/>
                              <a:gd name="connsiteY1" fmla="*/ 0 h 1159277"/>
                              <a:gd name="connsiteX2" fmla="*/ 5510576 w 5510576"/>
                              <a:gd name="connsiteY2" fmla="*/ 51722 h 1159277"/>
                              <a:gd name="connsiteX3" fmla="*/ 0 w 5510576"/>
                              <a:gd name="connsiteY3" fmla="*/ 1016676 h 1159277"/>
                              <a:gd name="connsiteX4" fmla="*/ 0 w 5510576"/>
                              <a:gd name="connsiteY4" fmla="*/ 889251 h 1159277"/>
                              <a:gd name="connsiteX0" fmla="*/ 0 w 5510576"/>
                              <a:gd name="connsiteY0" fmla="*/ 889251 h 1163458"/>
                              <a:gd name="connsiteX1" fmla="*/ 5472203 w 5510576"/>
                              <a:gd name="connsiteY1" fmla="*/ 0 h 1163458"/>
                              <a:gd name="connsiteX2" fmla="*/ 5510576 w 5510576"/>
                              <a:gd name="connsiteY2" fmla="*/ 51722 h 1163458"/>
                              <a:gd name="connsiteX3" fmla="*/ 0 w 5510576"/>
                              <a:gd name="connsiteY3" fmla="*/ 1016676 h 1163458"/>
                              <a:gd name="connsiteX4" fmla="*/ 0 w 5510576"/>
                              <a:gd name="connsiteY4" fmla="*/ 889251 h 1163458"/>
                              <a:gd name="connsiteX0" fmla="*/ 0 w 5510576"/>
                              <a:gd name="connsiteY0" fmla="*/ 844457 h 1118664"/>
                              <a:gd name="connsiteX1" fmla="*/ 5510576 w 5510576"/>
                              <a:gd name="connsiteY1" fmla="*/ 0 h 1118664"/>
                              <a:gd name="connsiteX2" fmla="*/ 5510576 w 5510576"/>
                              <a:gd name="connsiteY2" fmla="*/ 6928 h 1118664"/>
                              <a:gd name="connsiteX3" fmla="*/ 0 w 5510576"/>
                              <a:gd name="connsiteY3" fmla="*/ 971882 h 1118664"/>
                              <a:gd name="connsiteX4" fmla="*/ 0 w 5510576"/>
                              <a:gd name="connsiteY4" fmla="*/ 844457 h 1118664"/>
                              <a:gd name="connsiteX0" fmla="*/ 0 w 5510576"/>
                              <a:gd name="connsiteY0" fmla="*/ 844457 h 1118664"/>
                              <a:gd name="connsiteX1" fmla="*/ 5510576 w 5510576"/>
                              <a:gd name="connsiteY1" fmla="*/ 0 h 1118664"/>
                              <a:gd name="connsiteX2" fmla="*/ 5510576 w 5510576"/>
                              <a:gd name="connsiteY2" fmla="*/ 6928 h 1118664"/>
                              <a:gd name="connsiteX3" fmla="*/ 0 w 5510576"/>
                              <a:gd name="connsiteY3" fmla="*/ 971882 h 1118664"/>
                              <a:gd name="connsiteX4" fmla="*/ 0 w 5510576"/>
                              <a:gd name="connsiteY4" fmla="*/ 844457 h 1118664"/>
                              <a:gd name="connsiteX0" fmla="*/ 0 w 5510576"/>
                              <a:gd name="connsiteY0" fmla="*/ 844457 h 1118664"/>
                              <a:gd name="connsiteX1" fmla="*/ 5510576 w 5510576"/>
                              <a:gd name="connsiteY1" fmla="*/ 0 h 1118664"/>
                              <a:gd name="connsiteX2" fmla="*/ 5510576 w 5510576"/>
                              <a:gd name="connsiteY2" fmla="*/ 6928 h 1118664"/>
                              <a:gd name="connsiteX3" fmla="*/ 0 w 5510576"/>
                              <a:gd name="connsiteY3" fmla="*/ 971882 h 1118664"/>
                              <a:gd name="connsiteX4" fmla="*/ 0 w 5510576"/>
                              <a:gd name="connsiteY4" fmla="*/ 844457 h 1118664"/>
                              <a:gd name="connsiteX0" fmla="*/ 0 w 5510576"/>
                              <a:gd name="connsiteY0" fmla="*/ 844457 h 1106277"/>
                              <a:gd name="connsiteX1" fmla="*/ 5510576 w 5510576"/>
                              <a:gd name="connsiteY1" fmla="*/ 0 h 1106277"/>
                              <a:gd name="connsiteX2" fmla="*/ 5510576 w 5510576"/>
                              <a:gd name="connsiteY2" fmla="*/ 6928 h 1106277"/>
                              <a:gd name="connsiteX3" fmla="*/ 0 w 5510576"/>
                              <a:gd name="connsiteY3" fmla="*/ 971882 h 1106277"/>
                              <a:gd name="connsiteX4" fmla="*/ 0 w 5510576"/>
                              <a:gd name="connsiteY4" fmla="*/ 844457 h 1106277"/>
                              <a:gd name="connsiteX0" fmla="*/ 0 w 5510576"/>
                              <a:gd name="connsiteY0" fmla="*/ 844457 h 1106277"/>
                              <a:gd name="connsiteX1" fmla="*/ 5510576 w 5510576"/>
                              <a:gd name="connsiteY1" fmla="*/ 0 h 1106277"/>
                              <a:gd name="connsiteX2" fmla="*/ 5510576 w 5510576"/>
                              <a:gd name="connsiteY2" fmla="*/ 6928 h 1106277"/>
                              <a:gd name="connsiteX3" fmla="*/ 0 w 5510576"/>
                              <a:gd name="connsiteY3" fmla="*/ 971882 h 1106277"/>
                              <a:gd name="connsiteX4" fmla="*/ 0 w 5510576"/>
                              <a:gd name="connsiteY4" fmla="*/ 844457 h 1106277"/>
                              <a:gd name="connsiteX0" fmla="*/ 0 w 5510576"/>
                              <a:gd name="connsiteY0" fmla="*/ 844457 h 1106277"/>
                              <a:gd name="connsiteX1" fmla="*/ 5510576 w 5510576"/>
                              <a:gd name="connsiteY1" fmla="*/ 0 h 1106277"/>
                              <a:gd name="connsiteX2" fmla="*/ 5510576 w 5510576"/>
                              <a:gd name="connsiteY2" fmla="*/ 6928 h 1106277"/>
                              <a:gd name="connsiteX3" fmla="*/ 0 w 5510576"/>
                              <a:gd name="connsiteY3" fmla="*/ 971882 h 1106277"/>
                              <a:gd name="connsiteX4" fmla="*/ 0 w 5510576"/>
                              <a:gd name="connsiteY4" fmla="*/ 844457 h 1106277"/>
                              <a:gd name="connsiteX0" fmla="*/ 0 w 5510576"/>
                              <a:gd name="connsiteY0" fmla="*/ 844457 h 1106277"/>
                              <a:gd name="connsiteX1" fmla="*/ 5510576 w 5510576"/>
                              <a:gd name="connsiteY1" fmla="*/ 0 h 1106277"/>
                              <a:gd name="connsiteX2" fmla="*/ 5510576 w 5510576"/>
                              <a:gd name="connsiteY2" fmla="*/ 6928 h 1106277"/>
                              <a:gd name="connsiteX3" fmla="*/ 0 w 5510576"/>
                              <a:gd name="connsiteY3" fmla="*/ 971882 h 1106277"/>
                              <a:gd name="connsiteX4" fmla="*/ 0 w 5510576"/>
                              <a:gd name="connsiteY4" fmla="*/ 844457 h 1106277"/>
                              <a:gd name="connsiteX0" fmla="*/ 0 w 5510576"/>
                              <a:gd name="connsiteY0" fmla="*/ 844457 h 1108352"/>
                              <a:gd name="connsiteX1" fmla="*/ 5510576 w 5510576"/>
                              <a:gd name="connsiteY1" fmla="*/ 0 h 1108352"/>
                              <a:gd name="connsiteX2" fmla="*/ 5510576 w 5510576"/>
                              <a:gd name="connsiteY2" fmla="*/ 24160 h 1108352"/>
                              <a:gd name="connsiteX3" fmla="*/ 0 w 5510576"/>
                              <a:gd name="connsiteY3" fmla="*/ 971882 h 1108352"/>
                              <a:gd name="connsiteX4" fmla="*/ 0 w 5510576"/>
                              <a:gd name="connsiteY4" fmla="*/ 844457 h 1108352"/>
                              <a:gd name="connsiteX0" fmla="*/ 0 w 5510576"/>
                              <a:gd name="connsiteY0" fmla="*/ 844457 h 1105458"/>
                              <a:gd name="connsiteX1" fmla="*/ 5510576 w 5510576"/>
                              <a:gd name="connsiteY1" fmla="*/ 0 h 1105458"/>
                              <a:gd name="connsiteX2" fmla="*/ 5510576 w 5510576"/>
                              <a:gd name="connsiteY2" fmla="*/ 0 h 1105458"/>
                              <a:gd name="connsiteX3" fmla="*/ 0 w 5510576"/>
                              <a:gd name="connsiteY3" fmla="*/ 971882 h 1105458"/>
                              <a:gd name="connsiteX4" fmla="*/ 0 w 5510576"/>
                              <a:gd name="connsiteY4" fmla="*/ 844457 h 1105458"/>
                              <a:gd name="connsiteX0" fmla="*/ 0 w 5510576"/>
                              <a:gd name="connsiteY0" fmla="*/ 844457 h 1106240"/>
                              <a:gd name="connsiteX1" fmla="*/ 5510576 w 5510576"/>
                              <a:gd name="connsiteY1" fmla="*/ 0 h 1106240"/>
                              <a:gd name="connsiteX2" fmla="*/ 5510576 w 5510576"/>
                              <a:gd name="connsiteY2" fmla="*/ 6621 h 1106240"/>
                              <a:gd name="connsiteX3" fmla="*/ 0 w 5510576"/>
                              <a:gd name="connsiteY3" fmla="*/ 971882 h 1106240"/>
                              <a:gd name="connsiteX4" fmla="*/ 0 w 5510576"/>
                              <a:gd name="connsiteY4" fmla="*/ 844457 h 1106240"/>
                              <a:gd name="connsiteX0" fmla="*/ 0 w 5520407"/>
                              <a:gd name="connsiteY0" fmla="*/ 844457 h 1107190"/>
                              <a:gd name="connsiteX1" fmla="*/ 5510576 w 5520407"/>
                              <a:gd name="connsiteY1" fmla="*/ 0 h 1107190"/>
                              <a:gd name="connsiteX2" fmla="*/ 5520407 w 5520407"/>
                              <a:gd name="connsiteY2" fmla="*/ 14568 h 1107190"/>
                              <a:gd name="connsiteX3" fmla="*/ 0 w 5520407"/>
                              <a:gd name="connsiteY3" fmla="*/ 971882 h 1107190"/>
                              <a:gd name="connsiteX4" fmla="*/ 0 w 5520407"/>
                              <a:gd name="connsiteY4" fmla="*/ 844457 h 1107190"/>
                              <a:gd name="connsiteX0" fmla="*/ 0 w 5520407"/>
                              <a:gd name="connsiteY0" fmla="*/ 844457 h 1106240"/>
                              <a:gd name="connsiteX1" fmla="*/ 5510576 w 5520407"/>
                              <a:gd name="connsiteY1" fmla="*/ 0 h 1106240"/>
                              <a:gd name="connsiteX2" fmla="*/ 5520407 w 5520407"/>
                              <a:gd name="connsiteY2" fmla="*/ 6622 h 1106240"/>
                              <a:gd name="connsiteX3" fmla="*/ 0 w 5520407"/>
                              <a:gd name="connsiteY3" fmla="*/ 971882 h 1106240"/>
                              <a:gd name="connsiteX4" fmla="*/ 0 w 5520407"/>
                              <a:gd name="connsiteY4" fmla="*/ 844457 h 1106240"/>
                              <a:gd name="connsiteX0" fmla="*/ 0 w 5520407"/>
                              <a:gd name="connsiteY0" fmla="*/ 844457 h 1106240"/>
                              <a:gd name="connsiteX1" fmla="*/ 5520407 w 5520407"/>
                              <a:gd name="connsiteY1" fmla="*/ 0 h 1106240"/>
                              <a:gd name="connsiteX2" fmla="*/ 5520407 w 5520407"/>
                              <a:gd name="connsiteY2" fmla="*/ 6622 h 1106240"/>
                              <a:gd name="connsiteX3" fmla="*/ 0 w 5520407"/>
                              <a:gd name="connsiteY3" fmla="*/ 971882 h 1106240"/>
                              <a:gd name="connsiteX4" fmla="*/ 0 w 5520407"/>
                              <a:gd name="connsiteY4" fmla="*/ 844457 h 1106240"/>
                              <a:gd name="connsiteX0" fmla="*/ 0 w 5520407"/>
                              <a:gd name="connsiteY0" fmla="*/ 844457 h 1106240"/>
                              <a:gd name="connsiteX1" fmla="*/ 5520407 w 5520407"/>
                              <a:gd name="connsiteY1" fmla="*/ 0 h 1106240"/>
                              <a:gd name="connsiteX2" fmla="*/ 5520407 w 5520407"/>
                              <a:gd name="connsiteY2" fmla="*/ 6622 h 1106240"/>
                              <a:gd name="connsiteX3" fmla="*/ 0 w 5520407"/>
                              <a:gd name="connsiteY3" fmla="*/ 971882 h 1106240"/>
                              <a:gd name="connsiteX4" fmla="*/ 0 w 5520407"/>
                              <a:gd name="connsiteY4" fmla="*/ 844457 h 1106240"/>
                              <a:gd name="connsiteX0" fmla="*/ 0 w 5520407"/>
                              <a:gd name="connsiteY0" fmla="*/ 844457 h 1106240"/>
                              <a:gd name="connsiteX1" fmla="*/ 5520407 w 5520407"/>
                              <a:gd name="connsiteY1" fmla="*/ 0 h 1106240"/>
                              <a:gd name="connsiteX2" fmla="*/ 5520407 w 5520407"/>
                              <a:gd name="connsiteY2" fmla="*/ 6622 h 1106240"/>
                              <a:gd name="connsiteX3" fmla="*/ 0 w 5520407"/>
                              <a:gd name="connsiteY3" fmla="*/ 971882 h 1106240"/>
                              <a:gd name="connsiteX4" fmla="*/ 0 w 5520407"/>
                              <a:gd name="connsiteY4" fmla="*/ 844457 h 1106240"/>
                              <a:gd name="connsiteX0" fmla="*/ 0 w 5520407"/>
                              <a:gd name="connsiteY0" fmla="*/ 844457 h 1104265"/>
                              <a:gd name="connsiteX1" fmla="*/ 5520407 w 5520407"/>
                              <a:gd name="connsiteY1" fmla="*/ 0 h 1104265"/>
                              <a:gd name="connsiteX2" fmla="*/ 5520407 w 5520407"/>
                              <a:gd name="connsiteY2" fmla="*/ 6622 h 1104265"/>
                              <a:gd name="connsiteX3" fmla="*/ 0 w 5520407"/>
                              <a:gd name="connsiteY3" fmla="*/ 971882 h 1104265"/>
                              <a:gd name="connsiteX4" fmla="*/ 0 w 5520407"/>
                              <a:gd name="connsiteY4" fmla="*/ 844457 h 1104265"/>
                              <a:gd name="connsiteX0" fmla="*/ 0 w 5520407"/>
                              <a:gd name="connsiteY0" fmla="*/ 844457 h 1104632"/>
                              <a:gd name="connsiteX1" fmla="*/ 5520407 w 5520407"/>
                              <a:gd name="connsiteY1" fmla="*/ 0 h 1104632"/>
                              <a:gd name="connsiteX2" fmla="*/ 5520407 w 5520407"/>
                              <a:gd name="connsiteY2" fmla="*/ 6622 h 1104632"/>
                              <a:gd name="connsiteX3" fmla="*/ 0 w 5520407"/>
                              <a:gd name="connsiteY3" fmla="*/ 971882 h 1104632"/>
                              <a:gd name="connsiteX4" fmla="*/ 0 w 5520407"/>
                              <a:gd name="connsiteY4" fmla="*/ 844457 h 1104632"/>
                              <a:gd name="connsiteX0" fmla="*/ 0 w 5520407"/>
                              <a:gd name="connsiteY0" fmla="*/ 844457 h 1104632"/>
                              <a:gd name="connsiteX1" fmla="*/ 5520407 w 5520407"/>
                              <a:gd name="connsiteY1" fmla="*/ 0 h 1104632"/>
                              <a:gd name="connsiteX2" fmla="*/ 5520407 w 5520407"/>
                              <a:gd name="connsiteY2" fmla="*/ 6622 h 1104632"/>
                              <a:gd name="connsiteX3" fmla="*/ 0 w 5520407"/>
                              <a:gd name="connsiteY3" fmla="*/ 971882 h 1104632"/>
                              <a:gd name="connsiteX4" fmla="*/ 0 w 5520407"/>
                              <a:gd name="connsiteY4" fmla="*/ 844457 h 1104632"/>
                              <a:gd name="connsiteX0" fmla="*/ 0 w 5525736"/>
                              <a:gd name="connsiteY0" fmla="*/ 844457 h 1104632"/>
                              <a:gd name="connsiteX1" fmla="*/ 5525736 w 5525736"/>
                              <a:gd name="connsiteY1" fmla="*/ 0 h 1104632"/>
                              <a:gd name="connsiteX2" fmla="*/ 5520407 w 5525736"/>
                              <a:gd name="connsiteY2" fmla="*/ 6622 h 1104632"/>
                              <a:gd name="connsiteX3" fmla="*/ 0 w 5525736"/>
                              <a:gd name="connsiteY3" fmla="*/ 971882 h 1104632"/>
                              <a:gd name="connsiteX4" fmla="*/ 0 w 5525736"/>
                              <a:gd name="connsiteY4" fmla="*/ 844457 h 1104632"/>
                              <a:gd name="connsiteX0" fmla="*/ 0 w 5525736"/>
                              <a:gd name="connsiteY0" fmla="*/ 844457 h 1104632"/>
                              <a:gd name="connsiteX1" fmla="*/ 5525736 w 5525736"/>
                              <a:gd name="connsiteY1" fmla="*/ 0 h 1104632"/>
                              <a:gd name="connsiteX2" fmla="*/ 5520407 w 5525736"/>
                              <a:gd name="connsiteY2" fmla="*/ 6622 h 1104632"/>
                              <a:gd name="connsiteX3" fmla="*/ 0 w 5525736"/>
                              <a:gd name="connsiteY3" fmla="*/ 971882 h 1104632"/>
                              <a:gd name="connsiteX4" fmla="*/ 0 w 5525736"/>
                              <a:gd name="connsiteY4" fmla="*/ 844457 h 1104632"/>
                              <a:gd name="connsiteX0" fmla="*/ 0 w 5525736"/>
                              <a:gd name="connsiteY0" fmla="*/ 844457 h 1104632"/>
                              <a:gd name="connsiteX1" fmla="*/ 5525736 w 5525736"/>
                              <a:gd name="connsiteY1" fmla="*/ 0 h 1104632"/>
                              <a:gd name="connsiteX2" fmla="*/ 5520407 w 5525736"/>
                              <a:gd name="connsiteY2" fmla="*/ 6622 h 1104632"/>
                              <a:gd name="connsiteX3" fmla="*/ 0 w 5525736"/>
                              <a:gd name="connsiteY3" fmla="*/ 971882 h 1104632"/>
                              <a:gd name="connsiteX4" fmla="*/ 0 w 5525736"/>
                              <a:gd name="connsiteY4" fmla="*/ 844457 h 1104632"/>
                              <a:gd name="connsiteX0" fmla="*/ 0 w 5525736"/>
                              <a:gd name="connsiteY0" fmla="*/ 844457 h 1104632"/>
                              <a:gd name="connsiteX1" fmla="*/ 5525736 w 5525736"/>
                              <a:gd name="connsiteY1" fmla="*/ 0 h 1104632"/>
                              <a:gd name="connsiteX2" fmla="*/ 5520407 w 5525736"/>
                              <a:gd name="connsiteY2" fmla="*/ 6622 h 1104632"/>
                              <a:gd name="connsiteX3" fmla="*/ 0 w 5525736"/>
                              <a:gd name="connsiteY3" fmla="*/ 971882 h 1104632"/>
                              <a:gd name="connsiteX4" fmla="*/ 0 w 5525736"/>
                              <a:gd name="connsiteY4" fmla="*/ 844457 h 1104632"/>
                              <a:gd name="connsiteX0" fmla="*/ 0 w 5525736"/>
                              <a:gd name="connsiteY0" fmla="*/ 844457 h 1104632"/>
                              <a:gd name="connsiteX1" fmla="*/ 5525736 w 5525736"/>
                              <a:gd name="connsiteY1" fmla="*/ 0 h 1104632"/>
                              <a:gd name="connsiteX2" fmla="*/ 5520407 w 5525736"/>
                              <a:gd name="connsiteY2" fmla="*/ 6622 h 1104632"/>
                              <a:gd name="connsiteX3" fmla="*/ 0 w 5525736"/>
                              <a:gd name="connsiteY3" fmla="*/ 971882 h 1104632"/>
                              <a:gd name="connsiteX4" fmla="*/ 0 w 5525736"/>
                              <a:gd name="connsiteY4" fmla="*/ 844457 h 1104632"/>
                              <a:gd name="connsiteX0" fmla="*/ 0 w 5525736"/>
                              <a:gd name="connsiteY0" fmla="*/ 844457 h 1104632"/>
                              <a:gd name="connsiteX1" fmla="*/ 5525736 w 5525736"/>
                              <a:gd name="connsiteY1" fmla="*/ 0 h 1104632"/>
                              <a:gd name="connsiteX2" fmla="*/ 5520407 w 5525736"/>
                              <a:gd name="connsiteY2" fmla="*/ 6622 h 1104632"/>
                              <a:gd name="connsiteX3" fmla="*/ 0 w 5525736"/>
                              <a:gd name="connsiteY3" fmla="*/ 971882 h 1104632"/>
                              <a:gd name="connsiteX4" fmla="*/ 0 w 5525736"/>
                              <a:gd name="connsiteY4" fmla="*/ 844457 h 1104632"/>
                              <a:gd name="connsiteX0" fmla="*/ 0 w 5525736"/>
                              <a:gd name="connsiteY0" fmla="*/ 844457 h 1104632"/>
                              <a:gd name="connsiteX1" fmla="*/ 5525736 w 5525736"/>
                              <a:gd name="connsiteY1" fmla="*/ 0 h 1104632"/>
                              <a:gd name="connsiteX2" fmla="*/ 5520407 w 5525736"/>
                              <a:gd name="connsiteY2" fmla="*/ 6622 h 1104632"/>
                              <a:gd name="connsiteX3" fmla="*/ 0 w 5525736"/>
                              <a:gd name="connsiteY3" fmla="*/ 971882 h 1104632"/>
                              <a:gd name="connsiteX4" fmla="*/ 0 w 5525736"/>
                              <a:gd name="connsiteY4" fmla="*/ 844457 h 1104632"/>
                              <a:gd name="connsiteX0" fmla="*/ 0 w 5525736"/>
                              <a:gd name="connsiteY0" fmla="*/ 844457 h 1105034"/>
                              <a:gd name="connsiteX1" fmla="*/ 5525736 w 5525736"/>
                              <a:gd name="connsiteY1" fmla="*/ 0 h 1105034"/>
                              <a:gd name="connsiteX2" fmla="*/ 5525736 w 5525736"/>
                              <a:gd name="connsiteY2" fmla="*/ 10070 h 1105034"/>
                              <a:gd name="connsiteX3" fmla="*/ 0 w 5525736"/>
                              <a:gd name="connsiteY3" fmla="*/ 971882 h 1105034"/>
                              <a:gd name="connsiteX4" fmla="*/ 0 w 5525736"/>
                              <a:gd name="connsiteY4" fmla="*/ 844457 h 1105034"/>
                              <a:gd name="connsiteX0" fmla="*/ 0 w 5525736"/>
                              <a:gd name="connsiteY0" fmla="*/ 837570 h 1098147"/>
                              <a:gd name="connsiteX1" fmla="*/ 5525736 w 5525736"/>
                              <a:gd name="connsiteY1" fmla="*/ 1157 h 1098147"/>
                              <a:gd name="connsiteX2" fmla="*/ 5525736 w 5525736"/>
                              <a:gd name="connsiteY2" fmla="*/ 3183 h 1098147"/>
                              <a:gd name="connsiteX3" fmla="*/ 0 w 5525736"/>
                              <a:gd name="connsiteY3" fmla="*/ 964995 h 1098147"/>
                              <a:gd name="connsiteX4" fmla="*/ 0 w 5525736"/>
                              <a:gd name="connsiteY4" fmla="*/ 837570 h 1098147"/>
                              <a:gd name="connsiteX0" fmla="*/ 0 w 5525736"/>
                              <a:gd name="connsiteY0" fmla="*/ 837570 h 1098889"/>
                              <a:gd name="connsiteX1" fmla="*/ 5525736 w 5525736"/>
                              <a:gd name="connsiteY1" fmla="*/ 1157 h 1098889"/>
                              <a:gd name="connsiteX2" fmla="*/ 5525736 w 5525736"/>
                              <a:gd name="connsiteY2" fmla="*/ 3183 h 1098889"/>
                              <a:gd name="connsiteX3" fmla="*/ 0 w 5525736"/>
                              <a:gd name="connsiteY3" fmla="*/ 964995 h 1098889"/>
                              <a:gd name="connsiteX4" fmla="*/ 0 w 5525736"/>
                              <a:gd name="connsiteY4" fmla="*/ 837570 h 1098889"/>
                              <a:gd name="connsiteX0" fmla="*/ 0 w 5525736"/>
                              <a:gd name="connsiteY0" fmla="*/ 837764 h 1099083"/>
                              <a:gd name="connsiteX1" fmla="*/ 5525736 w 5525736"/>
                              <a:gd name="connsiteY1" fmla="*/ 194 h 1099083"/>
                              <a:gd name="connsiteX2" fmla="*/ 5525736 w 5525736"/>
                              <a:gd name="connsiteY2" fmla="*/ 3377 h 1099083"/>
                              <a:gd name="connsiteX3" fmla="*/ 0 w 5525736"/>
                              <a:gd name="connsiteY3" fmla="*/ 965189 h 1099083"/>
                              <a:gd name="connsiteX4" fmla="*/ 0 w 5525736"/>
                              <a:gd name="connsiteY4" fmla="*/ 837764 h 1099083"/>
                              <a:gd name="connsiteX0" fmla="*/ 0 w 5526001"/>
                              <a:gd name="connsiteY0" fmla="*/ 837570 h 1098889"/>
                              <a:gd name="connsiteX1" fmla="*/ 5525736 w 5526001"/>
                              <a:gd name="connsiteY1" fmla="*/ 0 h 1098889"/>
                              <a:gd name="connsiteX2" fmla="*/ 5525736 w 5526001"/>
                              <a:gd name="connsiteY2" fmla="*/ 3183 h 1098889"/>
                              <a:gd name="connsiteX3" fmla="*/ 0 w 5526001"/>
                              <a:gd name="connsiteY3" fmla="*/ 964995 h 1098889"/>
                              <a:gd name="connsiteX4" fmla="*/ 0 w 5526001"/>
                              <a:gd name="connsiteY4" fmla="*/ 837570 h 1098889"/>
                              <a:gd name="connsiteX0" fmla="*/ 0 w 5526139"/>
                              <a:gd name="connsiteY0" fmla="*/ 838563 h 1099882"/>
                              <a:gd name="connsiteX1" fmla="*/ 5525736 w 5526139"/>
                              <a:gd name="connsiteY1" fmla="*/ 993 h 1099882"/>
                              <a:gd name="connsiteX2" fmla="*/ 5525736 w 5526139"/>
                              <a:gd name="connsiteY2" fmla="*/ 4176 h 1099882"/>
                              <a:gd name="connsiteX3" fmla="*/ 0 w 5526139"/>
                              <a:gd name="connsiteY3" fmla="*/ 965988 h 1099882"/>
                              <a:gd name="connsiteX4" fmla="*/ 0 w 5526139"/>
                              <a:gd name="connsiteY4" fmla="*/ 838563 h 10998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526139" h="1099882">
                                <a:moveTo>
                                  <a:pt x="0" y="838563"/>
                                </a:moveTo>
                                <a:cubicBezTo>
                                  <a:pt x="2486789" y="1324519"/>
                                  <a:pt x="4810135" y="682542"/>
                                  <a:pt x="5525736" y="993"/>
                                </a:cubicBezTo>
                                <a:cubicBezTo>
                                  <a:pt x="5525629" y="-362"/>
                                  <a:pt x="5526695" y="-1132"/>
                                  <a:pt x="5525736" y="4176"/>
                                </a:cubicBezTo>
                                <a:cubicBezTo>
                                  <a:pt x="4770104" y="698753"/>
                                  <a:pt x="2977954" y="1400097"/>
                                  <a:pt x="0" y="965988"/>
                                </a:cubicBezTo>
                                <a:lnTo>
                                  <a:pt x="0" y="838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1450" y="971550"/>
                          <a:ext cx="2378074" cy="860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D4D4D" w14:textId="77777777" w:rsidR="005403E9" w:rsidRPr="00417807" w:rsidRDefault="005403E9" w:rsidP="005403E9">
                            <w:pPr>
                              <w:pStyle w:val="Header"/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</w:pPr>
                            <w:r w:rsidRPr="00417807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t>Sekretariat</w:t>
                            </w:r>
                          </w:p>
                          <w:p w14:paraId="237B5D7D" w14:textId="77777777" w:rsidR="005403E9" w:rsidRPr="00417807" w:rsidRDefault="005403E9" w:rsidP="005403E9">
                            <w:pPr>
                              <w:pStyle w:val="Header"/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417807">
                              <w:rPr>
                                <w:noProof/>
                                <w:color w:val="FFFFFF" w:themeColor="background1"/>
                              </w:rPr>
                              <w:t>Jalan Mahesa 4 No C59</w:t>
                            </w:r>
                          </w:p>
                          <w:p w14:paraId="4EBE4812" w14:textId="77777777" w:rsidR="005403E9" w:rsidRPr="00417807" w:rsidRDefault="005403E9" w:rsidP="005403E9">
                            <w:pPr>
                              <w:pStyle w:val="Header"/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417807">
                              <w:rPr>
                                <w:noProof/>
                                <w:color w:val="FFFFFF" w:themeColor="background1"/>
                              </w:rPr>
                              <w:t>Semarang – Jawa Tengah</w:t>
                            </w:r>
                          </w:p>
                          <w:p w14:paraId="74DFB533" w14:textId="54349FA4" w:rsidR="005403E9" w:rsidRPr="00417807" w:rsidRDefault="005403E9" w:rsidP="005403E9">
                            <w:pPr>
                              <w:pStyle w:val="Header"/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</w:rPr>
                              <w:t xml:space="preserve">Email : 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nasional</w:t>
                            </w:r>
                            <w:r w:rsidRPr="00417807">
                              <w:rPr>
                                <w:noProof/>
                                <w:color w:val="FFFFFF" w:themeColor="background1"/>
                              </w:rPr>
                              <w:t>ispi@gmail.com</w:t>
                            </w:r>
                          </w:p>
                          <w:p w14:paraId="45375D7D" w14:textId="77777777" w:rsidR="005403E9" w:rsidRPr="00417807" w:rsidRDefault="005403E9" w:rsidP="005403E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5943D7" id="Group 1" o:spid="_x0000_s1026" style="position:absolute;margin-left:.75pt;margin-top:-82.65pt;width:612pt;height:145.4pt;z-index:251661824" coordsize="77724,18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">
              <v:group id="Group 3" o:spid="_x0000_s1027" style="position:absolute;width:77724;height:18465" coordorigin=",95" coordsize="77724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Rectangle 2" o:spid="_x0000_s1028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+EM8MA&#10;AADaAAAADwAAAGRycy9kb3ducmV2LnhtbESPzWrDMBCE74W+g9hCLqWW60MIbuQQAjUhpzYJ9LpY&#10;W9vEWhn9OE6evioUehxm5htmvZnNICZyvres4DXLQRA3VvfcKjif3l9WIHxA1jhYJgU38rCpHh/W&#10;WGp75U+ajqEVCcK+RAVdCGMppW86MugzOxIn79s6gyFJ10rt8JrgZpBFni+lwZ7TQocj7TpqLsdo&#10;FGh3uOfxWcfDMn7t7A3r6f5RK7V4mrdvIALN4T/8195rBQX8Xkk3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+EM8MAAADaAAAADwAAAAAAAAAAAAAAAACYAgAAZHJzL2Rv&#10;d25yZXYueG1sUEsFBgAAAAAEAAQA9QAAAIgDAAAAAA==&#10;" path="m,1428750c2351617,1780117,4646083,1591733,6007100,r,1714500l,1714500,,1428750xe" fillcolor="#536c79" stroked="f" strokeweight="2pt">
                  <v:path arrowok="t" o:connecttype="custom" o:connectlocs="0,1539875;7772400,0;7772400,1847850;0,1847850;0,1539875" o:connectangles="0,0,0,0,0"/>
                </v:shape>
                <v:shape id="Rectangle 2" o:spid="_x0000_s1029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tvMMA&#10;AADaAAAADwAAAGRycy9kb3ducmV2LnhtbESPW2sCMRSE3wv+h3CEvtWsZVvqahQpKO2jVtDH4+bs&#10;BTcncZO99N83hUIfh5n5hlltRtOInlpfW1YwnyUgiHOray4VnL52T28gfEDW2FgmBd/kYbOePKww&#10;03bgA/XHUIoIYZ+hgioEl0np84oM+pl1xNErbGswRNmWUrc4RLhp5HOSvEqDNceFCh29V5Tfjp1R&#10;kBTI3fUyP6WLl/u5+Dy42/7ilHqcjtsliEBj+A//tT+0ghR+r8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tvMMAAADaAAAADwAAAAAAAAAAAAAAAACYAgAAZHJzL2Rv&#10;d25yZXYueG1sUEsFBgAAAAAEAAQA9QAAAIgDAAAAAA==&#10;" path="m,838563c2486789,1324519,4810135,682542,5525736,993v-107,-1355,959,-2125,,3183c4770104,698753,2977954,1400097,,965988l,838563xe" fillcolor="#ffc000" stroked="f" strokeweight="2pt">
                  <v:path arrowok="t" o:connecttype="custom" o:connectlocs="0,1030087;7315905,1220;7315905,5130;0,1186615;0,1030087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1714;top:9715;width:23781;height:8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<v:textbox style="mso-fit-shape-to-text:t">
                  <w:txbxContent>
                    <w:p w14:paraId="50AD4D4D" w14:textId="77777777" w:rsidR="005403E9" w:rsidRPr="00417807" w:rsidRDefault="005403E9" w:rsidP="005403E9">
                      <w:pPr>
                        <w:pStyle w:val="Header"/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</w:pPr>
                      <w:r w:rsidRPr="00417807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t>Sekretariat</w:t>
                      </w:r>
                    </w:p>
                    <w:p w14:paraId="237B5D7D" w14:textId="77777777" w:rsidR="005403E9" w:rsidRPr="00417807" w:rsidRDefault="005403E9" w:rsidP="005403E9">
                      <w:pPr>
                        <w:pStyle w:val="Header"/>
                        <w:rPr>
                          <w:noProof/>
                          <w:color w:val="FFFFFF" w:themeColor="background1"/>
                        </w:rPr>
                      </w:pPr>
                      <w:r w:rsidRPr="00417807">
                        <w:rPr>
                          <w:noProof/>
                          <w:color w:val="FFFFFF" w:themeColor="background1"/>
                        </w:rPr>
                        <w:t>Jalan Mahesa 4 No C59</w:t>
                      </w:r>
                    </w:p>
                    <w:p w14:paraId="4EBE4812" w14:textId="77777777" w:rsidR="005403E9" w:rsidRPr="00417807" w:rsidRDefault="005403E9" w:rsidP="005403E9">
                      <w:pPr>
                        <w:pStyle w:val="Header"/>
                        <w:rPr>
                          <w:noProof/>
                          <w:color w:val="FFFFFF" w:themeColor="background1"/>
                        </w:rPr>
                      </w:pPr>
                      <w:r w:rsidRPr="00417807">
                        <w:rPr>
                          <w:noProof/>
                          <w:color w:val="FFFFFF" w:themeColor="background1"/>
                        </w:rPr>
                        <w:t>Semarang – Jawa Tengah</w:t>
                      </w:r>
                    </w:p>
                    <w:p w14:paraId="74DFB533" w14:textId="54349FA4" w:rsidR="005403E9" w:rsidRPr="00417807" w:rsidRDefault="005403E9" w:rsidP="005403E9">
                      <w:pPr>
                        <w:pStyle w:val="Header"/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  <w:color w:val="FFFFFF" w:themeColor="background1"/>
                        </w:rPr>
                        <w:t xml:space="preserve">Email : </w:t>
                      </w:r>
                      <w:r>
                        <w:rPr>
                          <w:noProof/>
                          <w:color w:val="FFFFFF" w:themeColor="background1"/>
                        </w:rPr>
                        <w:t>nasional</w:t>
                      </w:r>
                      <w:r w:rsidRPr="00417807">
                        <w:rPr>
                          <w:noProof/>
                          <w:color w:val="FFFFFF" w:themeColor="background1"/>
                        </w:rPr>
                        <w:t>ispi@gmail.com</w:t>
                      </w:r>
                    </w:p>
                    <w:p w14:paraId="45375D7D" w14:textId="77777777" w:rsidR="005403E9" w:rsidRPr="00417807" w:rsidRDefault="005403E9" w:rsidP="005403E9"/>
                  </w:txbxContent>
                </v:textbox>
              </v:shape>
            </v:group>
          </w:pict>
        </mc:Fallback>
      </mc:AlternateContent>
    </w:r>
    <w:r w:rsidR="008B3BBD">
      <w:pict w14:anchorId="27AA7B6C">
        <v:shape id="_x0000_s2049" type="#_x0000_t202" style="position:absolute;margin-left:21.1pt;margin-top:776.85pt;width:136.55pt;height:50.7pt;z-index:-251656704;mso-position-horizontal-relative:page;mso-position-vertical-relative:page" filled="f" stroked="f">
          <v:textbox inset="0,0,0,0">
            <w:txbxContent>
              <w:p w14:paraId="4EC4D5FF" w14:textId="77777777" w:rsidR="00FD3341" w:rsidRDefault="004633DC">
                <w:pPr>
                  <w:spacing w:line="260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4"/>
                    <w:szCs w:val="24"/>
                  </w:rPr>
                  <w:t>ta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position w:val="1"/>
                    <w:sz w:val="24"/>
                    <w:szCs w:val="24"/>
                  </w:rPr>
                  <w:t>ri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4"/>
                    <w:szCs w:val="24"/>
                  </w:rPr>
                  <w:t>t</w:t>
                </w:r>
                <w:proofErr w:type="spellEnd"/>
              </w:p>
              <w:p w14:paraId="705286C1" w14:textId="77777777" w:rsidR="00FD3341" w:rsidRDefault="004633DC">
                <w:pPr>
                  <w:ind w:left="20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>J</w:t>
                </w:r>
                <w:r>
                  <w:rPr>
                    <w:rFonts w:ascii="Calibri" w:eastAsia="Calibri" w:hAnsi="Calibri" w:cs="Calibri"/>
                    <w:color w:val="FFFFFF"/>
                  </w:rPr>
                  <w:t>al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color w:val="FFFFFF"/>
                  </w:rPr>
                  <w:t>n</w:t>
                </w:r>
                <w:proofErr w:type="spellEnd"/>
                <w:r>
                  <w:rPr>
                    <w:rFonts w:ascii="Calibri" w:eastAsia="Calibri" w:hAnsi="Calibri" w:cs="Calibri"/>
                    <w:color w:val="FFFFFF"/>
                    <w:spacing w:val="-3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color w:val="FFFFFF"/>
                  </w:rPr>
                  <w:t>Ma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h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>es</w:t>
                </w:r>
                <w:r>
                  <w:rPr>
                    <w:rFonts w:ascii="Calibri" w:eastAsia="Calibri" w:hAnsi="Calibri" w:cs="Calibri"/>
                    <w:color w:val="FFFFFF"/>
                  </w:rPr>
                  <w:t>a</w:t>
                </w:r>
                <w:proofErr w:type="spellEnd"/>
                <w:r>
                  <w:rPr>
                    <w:rFonts w:ascii="Calibri" w:eastAsia="Calibri" w:hAnsi="Calibri" w:cs="Calibri"/>
                    <w:color w:val="FFFFFF"/>
                    <w:spacing w:val="-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</w:rPr>
                  <w:t>4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color w:val="FFFFFF"/>
                  </w:rPr>
                  <w:t>o</w:t>
                </w:r>
                <w:r>
                  <w:rPr>
                    <w:rFonts w:ascii="Calibri" w:eastAsia="Calibri" w:hAnsi="Calibri" w:cs="Calibri"/>
                    <w:color w:val="FFFFFF"/>
                    <w:spacing w:val="-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</w:rPr>
                  <w:t>C</w:t>
                </w:r>
                <w:r>
                  <w:rPr>
                    <w:rFonts w:ascii="Calibri" w:eastAsia="Calibri" w:hAnsi="Calibri" w:cs="Calibri"/>
                    <w:color w:val="FFFFFF"/>
                    <w:spacing w:val="2"/>
                  </w:rPr>
                  <w:t>5</w:t>
                </w:r>
                <w:r>
                  <w:rPr>
                    <w:rFonts w:ascii="Calibri" w:eastAsia="Calibri" w:hAnsi="Calibri" w:cs="Calibri"/>
                    <w:color w:val="FFFFFF"/>
                  </w:rPr>
                  <w:t>9</w:t>
                </w:r>
              </w:p>
              <w:p w14:paraId="29088244" w14:textId="77777777" w:rsidR="00FD3341" w:rsidRDefault="004633DC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color w:val="FFFFFF"/>
                  </w:rPr>
                  <w:t>S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>em</w:t>
                </w:r>
                <w:r>
                  <w:rPr>
                    <w:rFonts w:ascii="Calibri" w:eastAsia="Calibri" w:hAnsi="Calibri" w:cs="Calibri"/>
                    <w:color w:val="FFFFFF"/>
                  </w:rPr>
                  <w:t>ara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color w:val="FFFFFF"/>
                  </w:rPr>
                  <w:t>g</w:t>
                </w:r>
                <w:r>
                  <w:rPr>
                    <w:rFonts w:ascii="Calibri" w:eastAsia="Calibri" w:hAnsi="Calibri" w:cs="Calibri"/>
                    <w:color w:val="FFFFFF"/>
                    <w:spacing w:val="-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</w:rPr>
                  <w:t>–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 xml:space="preserve"> J</w:t>
                </w:r>
                <w:r>
                  <w:rPr>
                    <w:rFonts w:ascii="Calibri" w:eastAsia="Calibri" w:hAnsi="Calibri" w:cs="Calibri"/>
                    <w:color w:val="FFFFFF"/>
                  </w:rPr>
                  <w:t>awa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 xml:space="preserve"> Te</w:t>
                </w:r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color w:val="FFFFFF"/>
                  </w:rPr>
                  <w:t>gah</w:t>
                </w:r>
              </w:p>
              <w:p w14:paraId="467A30C3" w14:textId="77777777" w:rsidR="00FD3341" w:rsidRDefault="004633DC">
                <w:pPr>
                  <w:ind w:left="20" w:right="-30"/>
                  <w:rPr>
                    <w:rFonts w:ascii="Calibri" w:eastAsia="Calibri" w:hAnsi="Calibri" w:cs="Calibri"/>
                  </w:rPr>
                </w:pPr>
                <w:proofErr w:type="gramStart"/>
                <w:r>
                  <w:rPr>
                    <w:rFonts w:ascii="Calibri" w:eastAsia="Calibri" w:hAnsi="Calibri" w:cs="Calibri"/>
                    <w:color w:val="FFFFFF"/>
                    <w:spacing w:val="1"/>
                  </w:rPr>
                  <w:t>E</w:t>
                </w:r>
                <w:r>
                  <w:rPr>
                    <w:rFonts w:ascii="Calibri" w:eastAsia="Calibri" w:hAnsi="Calibri" w:cs="Calibri"/>
                    <w:color w:val="FFFFFF"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color w:val="FFFFFF"/>
                  </w:rPr>
                  <w:t>ail</w:t>
                </w:r>
                <w:r>
                  <w:rPr>
                    <w:rFonts w:ascii="Calibri" w:eastAsia="Calibri" w:hAnsi="Calibri" w:cs="Calibri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FFFFFF"/>
                  </w:rPr>
                  <w:t>:</w:t>
                </w:r>
                <w:proofErr w:type="gramEnd"/>
                <w:r>
                  <w:rPr>
                    <w:rFonts w:ascii="Calibri" w:eastAsia="Calibri" w:hAnsi="Calibri" w:cs="Calibri"/>
                    <w:color w:val="FFFFFF"/>
                  </w:rPr>
                  <w:t xml:space="preserve">  </w:t>
                </w:r>
                <w:r>
                  <w:rPr>
                    <w:rFonts w:ascii="Calibri" w:eastAsia="Calibri" w:hAnsi="Calibri" w:cs="Calibri"/>
                    <w:color w:val="FFFFFF"/>
                    <w:spacing w:val="42"/>
                  </w:rPr>
                  <w:t xml:space="preserve"> </w:t>
                </w:r>
                <w:hyperlink r:id="rId1">
                  <w:r>
                    <w:rPr>
                      <w:rFonts w:ascii="Calibri" w:eastAsia="Calibri" w:hAnsi="Calibri" w:cs="Calibri"/>
                      <w:color w:val="FFFFFF"/>
                      <w:spacing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as</w:t>
                  </w:r>
                  <w:r>
                    <w:rPr>
                      <w:rFonts w:ascii="Calibri" w:eastAsia="Calibri" w:hAnsi="Calibri" w:cs="Calibri"/>
                      <w:color w:val="FFFFFF"/>
                      <w:spacing w:val="-1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FFFFFF"/>
                      <w:spacing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FFFFFF"/>
                      <w:spacing w:val="1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FFFFFF"/>
                      <w:spacing w:val="-1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FFFFFF"/>
                      <w:spacing w:val="1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FFFFFF"/>
                      <w:spacing w:val="2"/>
                    </w:rPr>
                    <w:t>@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FFFFFF"/>
                      <w:spacing w:val="-1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ail</w:t>
                  </w:r>
                  <w:r>
                    <w:rPr>
                      <w:rFonts w:ascii="Calibri" w:eastAsia="Calibri" w:hAnsi="Calibri" w:cs="Calibri"/>
                      <w:color w:val="FFFFFF"/>
                      <w:spacing w:val="3"/>
                    </w:rPr>
                    <w:t>.</w:t>
                  </w:r>
                  <w:r>
                    <w:rPr>
                      <w:rFonts w:ascii="Calibri" w:eastAsia="Calibri" w:hAnsi="Calibri" w:cs="Calibri"/>
                      <w:color w:val="FFFFFF"/>
                    </w:rPr>
                    <w:t>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75281" w14:textId="77777777" w:rsidR="008B3BBD" w:rsidRDefault="008B3BBD">
      <w:r>
        <w:separator/>
      </w:r>
    </w:p>
  </w:footnote>
  <w:footnote w:type="continuationSeparator" w:id="0">
    <w:p w14:paraId="02EC86C3" w14:textId="77777777" w:rsidR="008B3BBD" w:rsidRDefault="008B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4C3F9" w14:textId="77777777" w:rsidR="00FD3341" w:rsidRDefault="008B3BBD">
    <w:pPr>
      <w:spacing w:line="200" w:lineRule="exact"/>
    </w:pPr>
    <w:r>
      <w:pict w14:anchorId="45D608B1">
        <v:group id="_x0000_s2056" style="position:absolute;margin-left:0;margin-top:0;width:202.45pt;height:9.35pt;z-index:-251660800;mso-position-horizontal-relative:page;mso-position-vertical-relative:page" coordsize="4049,187">
          <v:shape id="_x0000_s2057" style="position:absolute;width:4049;height:187" coordsize="4049,187" path="m,187r4049,l4049,,,,,187xe" fillcolor="#ffc000" stroked="f">
            <v:path arrowok="t"/>
          </v:shape>
          <w10:wrap anchorx="page" anchory="page"/>
        </v:group>
      </w:pict>
    </w:r>
    <w:r>
      <w:pict w14:anchorId="3F1850AF">
        <v:group id="_x0000_s2052" style="position:absolute;margin-left:65.75pt;margin-top:0;width:529.55pt;height:80.3pt;z-index:-251659776;mso-position-horizontal-relative:page;mso-position-vertical-relative:page" coordorigin="1315" coordsize="10591,1606">
          <v:shape id="_x0000_s2055" style="position:absolute;left:4142;width:7764;height:187" coordorigin="4142" coordsize="7764,187" path="m11906,187r,-187l4142,r,187l11906,187xe" fillcolor="#526c79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9317;top:240;width:1313;height:1313">
            <v:imagedata r:id="rId1" o:title=""/>
          </v:shape>
          <v:shape id="_x0000_s2053" style="position:absolute;left:1320;top:1601;width:9708;height:0" coordorigin="1320,1601" coordsize="9708,0" path="m11028,1601r-9708,e" filled="f" strokecolor="#4471c4" strokeweight=".48pt">
            <v:path arrowok="t"/>
          </v:shape>
          <w10:wrap anchorx="page" anchory="page"/>
        </v:group>
      </w:pict>
    </w:r>
    <w:r>
      <w:pict w14:anchorId="22DC1002">
        <v:shape id="_x0000_s2051" type="#_x0000_t75" style="position:absolute;margin-left:29.15pt;margin-top:15.95pt;width:425.4pt;height:44.05pt;z-index:-251658752;mso-position-horizontal-relative:page;mso-position-vertical-relative:page">
          <v:imagedata r:id="rId2" o:title=""/>
          <w10:wrap anchorx="page" anchory="page"/>
        </v:shape>
      </w:pict>
    </w:r>
    <w:r>
      <w:pict w14:anchorId="6F5EECA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4pt;margin-top:18.9pt;width:248.05pt;height:41.65pt;z-index:-251657728;mso-position-horizontal-relative:page;mso-position-vertical-relative:page" filled="f" stroked="f">
          <v:textbox inset="0,0,0,0">
            <w:txbxContent>
              <w:p w14:paraId="524D984E" w14:textId="77777777" w:rsidR="00FD3341" w:rsidRDefault="004633DC">
                <w:pPr>
                  <w:spacing w:line="420" w:lineRule="exact"/>
                  <w:ind w:left="20" w:right="-60"/>
                  <w:rPr>
                    <w:rFonts w:ascii="Calibri" w:eastAsia="Calibri" w:hAnsi="Calibri" w:cs="Calibri"/>
                    <w:sz w:val="40"/>
                    <w:szCs w:val="40"/>
                  </w:rPr>
                </w:pP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IKATAN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SUPE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2"/>
                    <w:sz w:val="40"/>
                    <w:szCs w:val="40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2"/>
                    <w:sz w:val="40"/>
                    <w:szCs w:val="40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2"/>
                    <w:sz w:val="40"/>
                    <w:szCs w:val="40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SIO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2"/>
                    <w:sz w:val="40"/>
                    <w:szCs w:val="40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2"/>
                    <w:sz w:val="40"/>
                    <w:szCs w:val="40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L</w:t>
                </w:r>
              </w:p>
              <w:p w14:paraId="05D8B96A" w14:textId="77777777" w:rsidR="00FD3341" w:rsidRDefault="004633DC">
                <w:pPr>
                  <w:spacing w:before="2"/>
                  <w:ind w:left="1369" w:right="-44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DE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WA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1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RUS</w:t>
                </w:r>
                <w:r>
                  <w:rPr>
                    <w:rFonts w:ascii="Calibri" w:eastAsia="Calibri" w:hAnsi="Calibri" w:cs="Calibri"/>
                    <w:b/>
                    <w:spacing w:val="-15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US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32"/>
                    <w:szCs w:val="3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z w:val="32"/>
                    <w:szCs w:val="32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479D3"/>
    <w:multiLevelType w:val="multilevel"/>
    <w:tmpl w:val="DCB6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84038"/>
    <w:multiLevelType w:val="multilevel"/>
    <w:tmpl w:val="BB80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A7B01"/>
    <w:multiLevelType w:val="multilevel"/>
    <w:tmpl w:val="68F2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B4D47"/>
    <w:multiLevelType w:val="multilevel"/>
    <w:tmpl w:val="DC26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D73385"/>
    <w:multiLevelType w:val="multilevel"/>
    <w:tmpl w:val="5F56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74D11"/>
    <w:multiLevelType w:val="multilevel"/>
    <w:tmpl w:val="9CE6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C7B0C"/>
    <w:multiLevelType w:val="hybridMultilevel"/>
    <w:tmpl w:val="A2621750"/>
    <w:lvl w:ilvl="0" w:tplc="5000A5D6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>
    <w:nsid w:val="582136C0"/>
    <w:multiLevelType w:val="multilevel"/>
    <w:tmpl w:val="D47A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BD6221"/>
    <w:multiLevelType w:val="multilevel"/>
    <w:tmpl w:val="D47A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8C72E1"/>
    <w:multiLevelType w:val="multilevel"/>
    <w:tmpl w:val="FFFCEC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9004630"/>
    <w:multiLevelType w:val="multilevel"/>
    <w:tmpl w:val="EAB2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41"/>
    <w:rsid w:val="004633DC"/>
    <w:rsid w:val="00494C1C"/>
    <w:rsid w:val="005403E9"/>
    <w:rsid w:val="008B3BBD"/>
    <w:rsid w:val="00A22014"/>
    <w:rsid w:val="00AF11CE"/>
    <w:rsid w:val="00BA5786"/>
    <w:rsid w:val="00DE7DC8"/>
    <w:rsid w:val="00F426DC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4BC17C3"/>
  <w15:docId w15:val="{0500647E-F42F-45A2-8D41-B90B9485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42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0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3E9"/>
  </w:style>
  <w:style w:type="paragraph" w:styleId="Footer">
    <w:name w:val="footer"/>
    <w:basedOn w:val="Normal"/>
    <w:link w:val="FooterChar"/>
    <w:uiPriority w:val="99"/>
    <w:unhideWhenUsed/>
    <w:rsid w:val="00540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sionalisp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Microsoft account</cp:lastModifiedBy>
  <cp:revision>2</cp:revision>
  <dcterms:created xsi:type="dcterms:W3CDTF">2022-03-19T04:16:00Z</dcterms:created>
  <dcterms:modified xsi:type="dcterms:W3CDTF">2022-03-19T04:16:00Z</dcterms:modified>
</cp:coreProperties>
</file>